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7"/>
          <w:szCs w:val="7"/>
        </w:rPr>
        <w:jc w:val="left"/>
        <w:spacing w:before="7" w:line="60" w:lineRule="exact"/>
      </w:pPr>
      <w:r>
        <w:rPr>
          <w:sz w:val="7"/>
          <w:szCs w:val="7"/>
        </w:rPr>
      </w:r>
    </w:p>
    <w:tbl>
      <w:tblPr>
        <w:tblW w:type="auto" w:w="0"/>
        <w:tblLook w:val="01E0"/>
        <w:jc w:val="left"/>
        <w:tblInd w:type="dxa" w:w="9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80"/>
        </w:trPr>
        <w:tc>
          <w:tcPr>
            <w:tcW w:type="dxa" w:w="2108"/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287"/>
            </w:pPr>
            <w:r>
              <w:pict>
                <v:shape style="width:78.6pt;height:67.95pt" type="#_x0000_t75">
                  <v:imagedata o:title="" r:id="rId5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5053"/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37" w:right="-26"/>
            </w:pP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before="19"/>
              <w:ind w:left="1266" w:right="1199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08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54"/>
            </w:pP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-P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80"/>
        </w:trPr>
        <w:tc>
          <w:tcPr>
            <w:tcW w:type="dxa" w:w="2108"/>
            <w:vMerge w:val=""/>
            <w:tcBorders>
              <w:left w:color="000000" w:space="0" w:sz="12" w:val="single"/>
              <w:right w:color="000000" w:space="0" w:sz="12" w:val="single"/>
            </w:tcBorders>
          </w:tcPr>
          <w:p/>
        </w:tc>
        <w:tc>
          <w:tcPr>
            <w:tcW w:type="dxa" w:w="5053"/>
            <w:vMerge w:val="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/>
        </w:tc>
        <w:tc>
          <w:tcPr>
            <w:tcW w:type="dxa" w:w="308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5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929"/>
        </w:trPr>
        <w:tc>
          <w:tcPr>
            <w:tcW w:type="dxa" w:w="2108"/>
            <w:vMerge w:val="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/>
        </w:tc>
        <w:tc>
          <w:tcPr>
            <w:tcW w:type="dxa" w:w="505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5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Ref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3"/>
                <w:w w:val="100"/>
                <w:sz w:val="22"/>
                <w:szCs w:val="22"/>
              </w:rPr>
              <w:t>9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08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5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2" w:line="259" w:lineRule="auto"/>
        <w:ind w:left="542" w:right="1064"/>
      </w:pP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st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(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)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j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fe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(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)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su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z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s,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mp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ñ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59" w:lineRule="auto"/>
        <w:ind w:left="542" w:right="1060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2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2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2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2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j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2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2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iv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ñ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2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z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2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2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icio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z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s.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eño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criter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e: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1240" w:val="left"/>
        </w:tabs>
        <w:jc w:val="both"/>
        <w:spacing w:line="258" w:lineRule="auto"/>
        <w:ind w:hanging="360" w:left="1262" w:right="106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é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sensi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ili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z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ática,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pret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depe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encia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1240" w:val="left"/>
        </w:tabs>
        <w:jc w:val="both"/>
        <w:spacing w:line="258" w:lineRule="auto"/>
        <w:ind w:hanging="360" w:left="1262" w:right="1061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qu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é</w:t>
      </w:r>
      <w:r>
        <w:rPr>
          <w:rFonts w:ascii="Calibri" w:cs="Calibri" w:eastAsia="Calibri" w:hAnsi="Calibri"/>
          <w:spacing w:val="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/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esar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llo</w:t>
      </w:r>
      <w:r>
        <w:rPr>
          <w:rFonts w:ascii="Calibri" w:cs="Calibri" w:eastAsia="Calibri" w:hAnsi="Calibri"/>
          <w:spacing w:val="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senti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iso</w:t>
      </w:r>
      <w:r>
        <w:rPr>
          <w:rFonts w:ascii="Calibri" w:cs="Calibri" w:eastAsia="Calibri" w:hAnsi="Calibri"/>
          <w:spacing w:val="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ad</w:t>
      </w:r>
      <w:r>
        <w:rPr>
          <w:rFonts w:ascii="Calibri" w:cs="Calibri" w:eastAsia="Calibri" w:hAnsi="Calibri"/>
          <w:spacing w:val="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benef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cio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ad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1240" w:val="left"/>
        </w:tabs>
        <w:jc w:val="both"/>
        <w:spacing w:line="258" w:lineRule="auto"/>
        <w:ind w:hanging="360" w:left="1262" w:right="1062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é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/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esar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llo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enef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ad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542" w:right="1058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b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mp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te</w:t>
      </w:r>
      <w:r>
        <w:rPr>
          <w:rFonts w:ascii="Calibri" w:cs="Calibri" w:eastAsia="Calibri" w:hAnsi="Calibri"/>
          <w:b/>
          <w:spacing w:val="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st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1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stá</w:t>
      </w:r>
      <w:r>
        <w:rPr>
          <w:rFonts w:ascii="Calibri" w:cs="Calibri" w:eastAsia="Calibri" w:hAnsi="Calibri"/>
          <w:b/>
          <w:spacing w:val="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9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0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%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22"/>
        <w:ind w:left="542" w:right="4784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un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1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%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n.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57" w:lineRule="auto"/>
        <w:ind w:left="542" w:right="1064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ced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reali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z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rte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repor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(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-V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8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-V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O-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00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)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58" w:lineRule="auto"/>
        <w:ind w:hanging="360" w:left="1262" w:right="1058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a)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</w:t>
      </w:r>
      <w:r>
        <w:rPr>
          <w:rFonts w:ascii="Calibri" w:cs="Calibri" w:eastAsia="Calibri" w:hAnsi="Calibri"/>
          <w:spacing w:val="2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erdo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struct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echo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cio</w:t>
      </w:r>
      <w:r>
        <w:rPr>
          <w:rFonts w:ascii="Calibri" w:cs="Calibri" w:eastAsia="Calibri" w:hAnsi="Calibri"/>
          <w:spacing w:val="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eberá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ñ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éri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erdo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262"/>
      </w:pP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1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é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rica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ñ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criter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tbl>
      <w:tblPr>
        <w:tblW w:type="auto" w:w="0"/>
        <w:tblLook w:val="01E0"/>
        <w:jc w:val="left"/>
        <w:tblInd w:type="dxa" w:w="273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36"/>
        </w:trPr>
        <w:tc>
          <w:tcPr>
            <w:tcW w:type="dxa" w:w="153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3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656" w:right="657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35"/>
        </w:trPr>
        <w:tc>
          <w:tcPr>
            <w:tcW w:type="dxa" w:w="153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398"/>
            </w:pP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656" w:right="657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18"/>
        </w:trPr>
        <w:tc>
          <w:tcPr>
            <w:tcW w:type="dxa" w:w="153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470"/>
            </w:pP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656" w:right="657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35"/>
        </w:trPr>
        <w:tc>
          <w:tcPr>
            <w:tcW w:type="dxa" w:w="153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309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656" w:right="657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38"/>
        </w:trPr>
        <w:tc>
          <w:tcPr>
            <w:tcW w:type="dxa" w:w="153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230"/>
            </w:pP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656" w:right="657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2" w:line="259" w:lineRule="auto"/>
        <w:ind w:hanging="360" w:left="1262" w:right="1058"/>
        <w:sectPr>
          <w:pgMar w:bottom="280" w:footer="870" w:left="1160" w:right="600" w:top="40"/>
          <w:footerReference r:id="rId4" w:type="default"/>
          <w:type w:val="continuous"/>
          <w:pgSz w:h="15840" w:w="12240"/>
        </w:sectPr>
      </w:pP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)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ez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eali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z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éricas,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x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(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ecN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O-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8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-V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O-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)</w:t>
      </w:r>
    </w:p>
    <w:p>
      <w:pPr>
        <w:rPr>
          <w:sz w:val="7"/>
          <w:szCs w:val="7"/>
        </w:rPr>
        <w:jc w:val="left"/>
        <w:spacing w:before="7" w:line="60" w:lineRule="exact"/>
      </w:pPr>
      <w:r>
        <w:rPr>
          <w:sz w:val="7"/>
          <w:szCs w:val="7"/>
        </w:rPr>
      </w:r>
    </w:p>
    <w:tbl>
      <w:tblPr>
        <w:tblW w:type="auto" w:w="0"/>
        <w:tblLook w:val="01E0"/>
        <w:jc w:val="left"/>
        <w:tblInd w:type="dxa" w:w="9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80"/>
        </w:trPr>
        <w:tc>
          <w:tcPr>
            <w:tcW w:type="dxa" w:w="2108"/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287"/>
            </w:pPr>
            <w:r>
              <w:pict>
                <v:shape style="width:78.6pt;height:67.95pt" type="#_x0000_t75">
                  <v:imagedata o:title="" r:id="rId6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5053"/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37" w:right="-26"/>
            </w:pP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before="19"/>
              <w:ind w:left="1266" w:right="1199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08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54"/>
            </w:pP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-P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80"/>
        </w:trPr>
        <w:tc>
          <w:tcPr>
            <w:tcW w:type="dxa" w:w="2108"/>
            <w:vMerge w:val=""/>
            <w:tcBorders>
              <w:left w:color="000000" w:space="0" w:sz="12" w:val="single"/>
              <w:right w:color="000000" w:space="0" w:sz="12" w:val="single"/>
            </w:tcBorders>
          </w:tcPr>
          <w:p/>
        </w:tc>
        <w:tc>
          <w:tcPr>
            <w:tcW w:type="dxa" w:w="5053"/>
            <w:vMerge w:val="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/>
        </w:tc>
        <w:tc>
          <w:tcPr>
            <w:tcW w:type="dxa" w:w="308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5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929"/>
        </w:trPr>
        <w:tc>
          <w:tcPr>
            <w:tcW w:type="dxa" w:w="2108"/>
            <w:vMerge w:val="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/>
        </w:tc>
        <w:tc>
          <w:tcPr>
            <w:tcW w:type="dxa" w:w="505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5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Ref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3"/>
                <w:w w:val="100"/>
                <w:sz w:val="22"/>
                <w:szCs w:val="22"/>
              </w:rPr>
              <w:t>9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08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5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2"/>
        <w:ind w:left="542" w:right="1064"/>
      </w:pPr>
      <w:r>
        <w:rPr>
          <w:rFonts w:ascii="Calibri" w:cs="Calibri" w:eastAsia="Calibri" w:hAnsi="Calibri"/>
          <w:spacing w:val="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rán</w:t>
      </w:r>
      <w:r>
        <w:rPr>
          <w:rFonts w:ascii="Calibri" w:cs="Calibri" w:eastAsia="Calibri" w:hAnsi="Calibri"/>
          <w:spacing w:val="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ara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x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ecN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-V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O-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8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-VI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22" w:line="259" w:lineRule="auto"/>
        <w:ind w:left="542" w:right="1058"/>
      </w:pP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a: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-1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rres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é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spon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rte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59" w:lineRule="auto"/>
        <w:ind w:left="542" w:right="1060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ebe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cal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litativa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litat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era.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542" w:right="2266"/>
      </w:pPr>
      <w:r>
        <w:rPr>
          <w:rFonts w:ascii="Calibri" w:cs="Calibri" w:eastAsia="Calibri" w:hAnsi="Calibri"/>
          <w:spacing w:val="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=</w:t>
      </w:r>
      <w:r>
        <w:rPr>
          <w:rFonts w:ascii="Calibri" w:cs="Calibri" w:eastAsia="Calibri" w:hAnsi="Calibri"/>
          <w:spacing w:val="4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+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+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4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+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(N-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)-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+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N-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22"/>
        <w:ind w:left="4754" w:right="5510"/>
      </w:pPr>
      <w:r>
        <w:pict>
          <v:group coordorigin="3180,33" coordsize="6225,0" style="position:absolute;margin-left:159pt;margin-top:1.62773pt;width:311.25pt;height:0pt;mso-position-horizontal-relative:page;mso-position-vertical-relative:paragraph;z-index:-248">
            <v:shape coordorigin="3180,33" coordsize="6225,0" filled="f" path="m3180,33l9405,33e" strokecolor="#000000" stroked="t" strokeweight="0.75pt" style="position:absolute;left:3180;top:33;width:6225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22" w:line="259" w:lineRule="auto"/>
        <w:ind w:left="542" w:right="1065"/>
      </w:pPr>
      <w:r>
        <w:rPr>
          <w:rFonts w:ascii="Calibri" w:cs="Calibri" w:eastAsia="Calibri" w:hAnsi="Calibri"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2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2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1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2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al,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ran</w:t>
      </w:r>
      <w:r>
        <w:rPr>
          <w:rFonts w:ascii="Calibri" w:cs="Calibri" w:eastAsia="Calibri" w:hAnsi="Calibri"/>
          <w:spacing w:val="1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2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2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eño</w:t>
      </w:r>
      <w:r>
        <w:rPr>
          <w:rFonts w:ascii="Calibri" w:cs="Calibri" w:eastAsia="Calibri" w:hAnsi="Calibri"/>
          <w:spacing w:val="2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1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´res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icio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acue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542" w:right="3284"/>
      </w:pP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é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rica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ñ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del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icio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soc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al.</w:t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tbl>
      <w:tblPr>
        <w:tblW w:type="auto" w:w="0"/>
        <w:tblLook w:val="01E0"/>
        <w:jc w:val="left"/>
        <w:tblInd w:type="dxa" w:w="42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13"/>
        </w:trPr>
        <w:tc>
          <w:tcPr>
            <w:tcW w:type="dxa" w:w="300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949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Desem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0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462"/>
            </w:pP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8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505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13"/>
        </w:trPr>
        <w:tc>
          <w:tcPr>
            <w:tcW w:type="dxa" w:w="3003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102"/>
            </w:pP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cia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alca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type="dxa" w:w="30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1026" w:right="1029"/>
            </w:pP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ente</w:t>
            </w:r>
          </w:p>
        </w:tc>
        <w:tc>
          <w:tcPr>
            <w:tcW w:type="dxa" w:w="158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100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.50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0</w:t>
            </w:r>
          </w:p>
        </w:tc>
      </w:tr>
      <w:tr>
        <w:trPr>
          <w:trHeight w:hRule="exact" w:val="413"/>
        </w:trPr>
        <w:tc>
          <w:tcPr>
            <w:tcW w:type="dxa" w:w="3003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0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1102" w:right="1104"/>
            </w:pP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tab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type="dxa" w:w="158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100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.50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9</w:t>
            </w:r>
          </w:p>
        </w:tc>
      </w:tr>
      <w:tr>
        <w:trPr>
          <w:trHeight w:hRule="exact" w:val="413"/>
        </w:trPr>
        <w:tc>
          <w:tcPr>
            <w:tcW w:type="dxa" w:w="3003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0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1170" w:right="1173"/>
            </w:pP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eno</w:t>
            </w:r>
          </w:p>
        </w:tc>
        <w:tc>
          <w:tcPr>
            <w:tcW w:type="dxa" w:w="158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100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.50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9</w:t>
            </w:r>
          </w:p>
        </w:tc>
      </w:tr>
      <w:tr>
        <w:trPr>
          <w:trHeight w:hRule="exact" w:val="413"/>
        </w:trPr>
        <w:tc>
          <w:tcPr>
            <w:tcW w:type="dxa" w:w="3003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0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1016" w:right="1017"/>
            </w:pP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ficiente</w:t>
            </w:r>
          </w:p>
        </w:tc>
        <w:tc>
          <w:tcPr>
            <w:tcW w:type="dxa" w:w="158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100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9</w:t>
            </w:r>
          </w:p>
        </w:tc>
      </w:tr>
      <w:tr>
        <w:trPr>
          <w:trHeight w:hRule="exact" w:val="413"/>
        </w:trPr>
        <w:tc>
          <w:tcPr>
            <w:tcW w:type="dxa" w:w="300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102"/>
            </w:pP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cia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type="dxa" w:w="30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973"/>
            </w:pP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icie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te</w:t>
            </w:r>
          </w:p>
        </w:tc>
        <w:tc>
          <w:tcPr>
            <w:tcW w:type="dxa" w:w="158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100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.00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9</w:t>
            </w:r>
          </w:p>
        </w:tc>
      </w:tr>
    </w:tbl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2" w:line="275" w:lineRule="auto"/>
        <w:ind w:left="542" w:right="105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ñ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rtara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arta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icio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cial,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entrega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ia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epa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Servic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es,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eal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z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76" w:lineRule="auto"/>
        <w:ind w:left="542" w:right="1058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epre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enta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%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alo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al,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ces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litat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lica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tras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3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2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</w:t>
      </w:r>
      <w:r>
        <w:rPr>
          <w:rFonts w:ascii="Calibri" w:cs="Calibri" w:eastAsia="Calibri" w:hAnsi="Calibri"/>
          <w:spacing w:val="3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3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%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2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alorac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3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al,</w:t>
      </w:r>
      <w:r>
        <w:rPr>
          <w:rFonts w:ascii="Calibri" w:cs="Calibri" w:eastAsia="Calibri" w:hAnsi="Calibri"/>
          <w:spacing w:val="2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3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3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3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litativa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lica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fact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4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4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4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4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4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eño</w:t>
      </w:r>
      <w:r>
        <w:rPr>
          <w:rFonts w:ascii="Calibri" w:cs="Calibri" w:eastAsia="Calibri" w:hAnsi="Calibri"/>
          <w:spacing w:val="4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4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ic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4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</w:t>
      </w:r>
      <w:r>
        <w:rPr>
          <w:rFonts w:ascii="Calibri" w:cs="Calibri" w:eastAsia="Calibri" w:hAnsi="Calibri"/>
          <w:spacing w:val="4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(de</w:t>
      </w:r>
      <w:r>
        <w:rPr>
          <w:rFonts w:ascii="Calibri" w:cs="Calibri" w:eastAsia="Calibri" w:hAnsi="Calibri"/>
          <w:spacing w:val="4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4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4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las</w:t>
      </w:r>
      <w:r>
        <w:rPr>
          <w:rFonts w:ascii="Calibri" w:cs="Calibri" w:eastAsia="Calibri" w:hAnsi="Calibri"/>
          <w:spacing w:val="4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scalas</w:t>
      </w:r>
      <w:r>
        <w:rPr>
          <w:rFonts w:ascii="Calibri" w:cs="Calibri" w:eastAsia="Calibri" w:hAnsi="Calibri"/>
          <w:spacing w:val="4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4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4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5"/>
        <w:ind w:left="542" w:right="5040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rio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).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ía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  <w:sectPr>
          <w:pgMar w:bottom="280" w:footer="870" w:header="0" w:left="1160" w:right="600" w:top="4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72"/>
        <w:ind w:left="721" w:right="491"/>
      </w:pPr>
      <w:r>
        <w:pict>
          <v:shape filled="f" stroked="f" style="position:absolute;margin-left:179.18pt;margin-top:13.8559pt;width:9.98086pt;height:20.04pt;mso-position-horizontal-relative:page;mso-position-vertical-relative:paragraph;z-index:-247" type="#_x0000_t202">
            <v:textbox inset="0,0,0,0">
              <w:txbxContent>
                <w:p>
                  <w:pPr>
                    <w:rPr>
                      <w:rFonts w:ascii="Calibri" w:cs="Calibri" w:eastAsia="Calibri" w:hAnsi="Calibri"/>
                      <w:sz w:val="40"/>
                      <w:szCs w:val="40"/>
                    </w:rPr>
                    <w:jc w:val="left"/>
                    <w:spacing w:line="400" w:lineRule="exact"/>
                    <w:ind w:right="-80"/>
                  </w:pPr>
                  <w:r>
                    <w:rPr>
                      <w:rFonts w:ascii="Calibri" w:cs="Calibri" w:eastAsia="Calibri" w:hAnsi="Calibri"/>
                      <w:spacing w:val="0"/>
                      <w:w w:val="100"/>
                      <w:position w:val="2"/>
                      <w:sz w:val="40"/>
                      <w:szCs w:val="40"/>
                    </w:rPr>
                    <w:t>=</w:t>
                  </w:r>
                  <w:r>
                    <w:rPr>
                      <w:rFonts w:ascii="Calibri" w:cs="Calibri" w:eastAsia="Calibri" w:hAnsi="Calibri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ñ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br w:type="column"/>
      </w: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-16" w:right="-16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f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ó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rFonts w:ascii="Calibri" w:cs="Calibri" w:eastAsia="Calibri" w:hAnsi="Calibri"/>
          <w:sz w:val="40"/>
          <w:szCs w:val="40"/>
        </w:rPr>
        <w:jc w:val="left"/>
        <w:ind w:right="-80"/>
      </w:pPr>
      <w:r>
        <w:pict>
          <v:group coordorigin="1588,12649" coordsize="9241,1440" style="position:absolute;margin-left:79.414pt;margin-top:632.45pt;width:462.056pt;height:72pt;mso-position-horizontal-relative:page;mso-position-vertical-relative:page;z-index:-249">
            <v:shape coordorigin="1599,12660" coordsize="9220,0" filled="f" path="m1599,12660l10819,12660e" strokecolor="#000000" stroked="t" strokeweight="0.57998pt" style="position:absolute;left:1599;top:12660;width:9220;height:0">
              <v:path arrowok="t"/>
            </v:shape>
            <v:shape coordorigin="1594,12655" coordsize="0,1428" filled="f" path="m1594,12655l1594,14083e" strokecolor="#000000" stroked="t" strokeweight="0.58pt" style="position:absolute;left:1594;top:12655;width:0;height:1428">
              <v:path arrowok="t"/>
            </v:shape>
            <v:shape coordorigin="1599,14078" coordsize="9220,0" filled="f" path="m1599,14078l10819,14078e" strokecolor="#000000" stroked="t" strokeweight="0.58004pt" style="position:absolute;left:1599;top:14078;width:9220;height:0">
              <v:path arrowok="t"/>
            </v:shape>
            <v:shape coordorigin="10824,12655" coordsize="0,1428" filled="f" path="m10824,12655l10824,14083e" strokecolor="#000000" stroked="t" strokeweight="0.57998pt" style="position:absolute;left:10824;top:12655;width:0;height:1428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position w:val="1"/>
          <w:sz w:val="28"/>
          <w:szCs w:val="28"/>
        </w:rPr>
        <w:t>*</w:t>
      </w:r>
      <w:r>
        <w:rPr>
          <w:rFonts w:ascii="Arial" w:cs="Arial" w:eastAsia="Arial" w:hAnsi="Arial"/>
          <w:spacing w:val="-21"/>
          <w:w w:val="100"/>
          <w:position w:val="1"/>
          <w:sz w:val="28"/>
          <w:szCs w:val="28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0"/>
          <w:szCs w:val="20"/>
        </w:rPr>
        <w:t>0.9</w:t>
      </w:r>
      <w:r>
        <w:rPr>
          <w:rFonts w:ascii="Arial" w:cs="Arial" w:eastAsia="Arial" w:hAnsi="Arial"/>
          <w:spacing w:val="0"/>
          <w:w w:val="100"/>
          <w:position w:val="1"/>
          <w:sz w:val="20"/>
          <w:szCs w:val="20"/>
        </w:rPr>
        <w:t>          </w:t>
      </w:r>
      <w:r>
        <w:rPr>
          <w:rFonts w:ascii="Arial" w:cs="Arial" w:eastAsia="Arial" w:hAnsi="Arial"/>
          <w:spacing w:val="12"/>
          <w:w w:val="100"/>
          <w:position w:val="1"/>
          <w:sz w:val="20"/>
          <w:szCs w:val="20"/>
        </w:rPr>
        <w:t> </w:t>
      </w:r>
      <w:r>
        <w:rPr>
          <w:rFonts w:ascii="Calibri" w:cs="Calibri" w:eastAsia="Calibri" w:hAnsi="Calibri"/>
          <w:spacing w:val="0"/>
          <w:w w:val="100"/>
          <w:position w:val="0"/>
          <w:sz w:val="40"/>
          <w:szCs w:val="40"/>
        </w:rPr>
        <w:t>+</w:t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9" w:line="208" w:lineRule="auto"/>
        <w:ind w:hanging="190" w:left="190" w:right="1363"/>
      </w:pPr>
      <w:r>
        <w:br w:type="column"/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f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ó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        </w:t>
      </w:r>
      <w:r>
        <w:rPr>
          <w:rFonts w:ascii="Arial" w:cs="Arial" w:eastAsia="Arial" w:hAnsi="Arial"/>
          <w:spacing w:val="3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5"/>
          <w:sz w:val="28"/>
          <w:szCs w:val="28"/>
        </w:rPr>
        <w:t>*</w:t>
      </w:r>
      <w:r>
        <w:rPr>
          <w:rFonts w:ascii="Arial" w:cs="Arial" w:eastAsia="Arial" w:hAnsi="Arial"/>
          <w:spacing w:val="-21"/>
          <w:w w:val="100"/>
          <w:position w:val="-5"/>
          <w:sz w:val="28"/>
          <w:szCs w:val="28"/>
        </w:rPr>
        <w:t> </w:t>
      </w:r>
      <w:r>
        <w:rPr>
          <w:rFonts w:ascii="Arial" w:cs="Arial" w:eastAsia="Arial" w:hAnsi="Arial"/>
          <w:spacing w:val="0"/>
          <w:w w:val="100"/>
          <w:position w:val="-5"/>
          <w:sz w:val="20"/>
          <w:szCs w:val="20"/>
        </w:rPr>
        <w:t>0.1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160" w:lineRule="exact"/>
        <w:ind w:left="396"/>
      </w:pPr>
      <w:r>
        <w:rPr>
          <w:rFonts w:ascii="Arial" w:cs="Arial" w:eastAsia="Arial" w:hAnsi="Arial"/>
          <w:spacing w:val="1"/>
          <w:w w:val="100"/>
          <w:position w:val="1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position w:val="1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position w:val="1"/>
          <w:sz w:val="18"/>
          <w:szCs w:val="18"/>
        </w:rPr>
        <w:t>a</w:t>
      </w:r>
      <w:r>
        <w:rPr>
          <w:rFonts w:ascii="Arial" w:cs="Arial" w:eastAsia="Arial" w:hAnsi="Arial"/>
          <w:spacing w:val="-2"/>
          <w:w w:val="100"/>
          <w:position w:val="1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position w:val="1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position w:val="1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position w:val="1"/>
          <w:sz w:val="18"/>
          <w:szCs w:val="18"/>
        </w:rPr>
        <w:t>a</w:t>
      </w:r>
      <w:r>
        <w:rPr>
          <w:rFonts w:ascii="Arial" w:cs="Arial" w:eastAsia="Arial" w:hAnsi="Arial"/>
          <w:spacing w:val="-2"/>
          <w:w w:val="100"/>
          <w:position w:val="1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position w:val="1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position w:val="1"/>
          <w:sz w:val="18"/>
          <w:szCs w:val="18"/>
        </w:rPr>
        <w:t>v</w:t>
      </w:r>
      <w:r>
        <w:rPr>
          <w:rFonts w:ascii="Arial" w:cs="Arial" w:eastAsia="Arial" w:hAnsi="Arial"/>
          <w:spacing w:val="0"/>
          <w:w w:val="100"/>
          <w:position w:val="1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sectPr>
      <w:type w:val="continuous"/>
      <w:pgSz w:h="15840" w:w="12240"/>
      <w:pgMar w:bottom="280" w:left="1160" w:right="600" w:top="40"/>
      <w:cols w:equalWidth="off" w:num="4">
        <w:col w:space="417" w:w="2624"/>
        <w:col w:space="450" w:w="1403"/>
        <w:col w:space="529" w:w="1266"/>
        <w:col w:w="3791"/>
      </w:cols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84.104pt;margin-top:737.507pt;width:95.554pt;height:11pt;mso-position-horizontal-relative:page;mso-position-vertical-relative:page;z-index:-249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Arial" w:cs="Arial" w:eastAsia="Arial" w:hAnsi="Arial"/>
                    <w:spacing w:val="-2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cs="Arial" w:eastAsia="Arial" w:hAnsi="Arial"/>
                    <w:spacing w:val="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cs="Arial" w:eastAsia="Arial" w:hAnsi="Arial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cs="Arial" w:eastAsia="Arial" w:hAnsi="Arial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cs="Arial" w:eastAsia="Arial" w:hAnsi="Arial"/>
                    <w:spacing w:val="-3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8"/>
                    <w:szCs w:val="18"/>
                  </w:rPr>
                  <w:t>-VI-P</w:t>
                </w:r>
                <w:r>
                  <w:rPr>
                    <w:rFonts w:ascii="Arial" w:cs="Arial" w:eastAsia="Arial" w:hAnsi="Arial"/>
                    <w:spacing w:val="-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8"/>
                    <w:szCs w:val="18"/>
                  </w:rPr>
                  <w:t>-</w:t>
                </w:r>
                <w:r>
                  <w:rPr>
                    <w:rFonts w:ascii="Arial" w:cs="Arial" w:eastAsia="Arial" w:hAnsi="Arial"/>
                    <w:spacing w:val="1"/>
                    <w:w w:val="100"/>
                    <w:sz w:val="18"/>
                    <w:szCs w:val="18"/>
                  </w:rPr>
                  <w:t>002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8"/>
                    <w:szCs w:val="18"/>
                  </w:rPr>
                  <w:t>-A</w:t>
                </w:r>
                <w:r>
                  <w:rPr>
                    <w:rFonts w:ascii="Arial" w:cs="Arial" w:eastAsia="Arial" w:hAnsi="Arial"/>
                    <w:spacing w:val="1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8"/>
                    <w:szCs w:val="18"/>
                  </w:rPr>
                  <w:t>1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82.94pt;margin-top:737.507pt;width:28.004pt;height:11pt;mso-position-horizontal-relative:page;mso-position-vertical-relative:page;z-index:-248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8"/>
                    <w:szCs w:val="18"/>
                  </w:rPr>
                  <w:t>Re</w:t>
                </w:r>
                <w:r>
                  <w:rPr>
                    <w:rFonts w:ascii="Arial" w:cs="Arial" w:eastAsia="Arial" w:hAnsi="Arial"/>
                    <w:spacing w:val="-1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8"/>
                    <w:szCs w:val="18"/>
                  </w:rPr>
                  <w:t>.</w:t>
                </w:r>
                <w:r>
                  <w:rPr>
                    <w:rFonts w:ascii="Arial" w:cs="Arial" w:eastAsia="Arial" w:hAns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8"/>
                    <w:szCs w:val="18"/>
                  </w:rPr>
                  <w:t>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edia\image1.jpg" Type="http://schemas.openxmlformats.org/officeDocument/2006/relationships/image"/><Relationship Id="rId6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