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32"/>
          <w:szCs w:val="32"/>
        </w:rPr>
        <w:tabs>
          <w:tab w:pos="11700" w:val="left"/>
        </w:tabs>
        <w:jc w:val="left"/>
        <w:spacing w:before="18"/>
        <w:ind w:left="6035"/>
      </w:pPr>
      <w:r>
        <w:rPr>
          <w:rFonts w:ascii="Arial" w:cs="Arial" w:eastAsia="Arial" w:hAnsi="Arial"/>
          <w:color w:val="FFFFFF"/>
          <w:sz w:val="32"/>
          <w:szCs w:val="32"/>
        </w:rPr>
      </w:r>
      <w:r>
        <w:rPr>
          <w:rFonts w:ascii="Arial" w:cs="Arial" w:eastAsia="Arial" w:hAnsi="Arial"/>
          <w:color w:val="FFFFFF"/>
          <w:sz w:val="32"/>
          <w:szCs w:val="32"/>
          <w:highlight w:val="lightGray"/>
        </w:rPr>
        <w:t>           </w:t>
      </w:r>
      <w:r>
        <w:rPr>
          <w:rFonts w:ascii="Arial" w:cs="Arial" w:eastAsia="Arial" w:hAnsi="Arial"/>
          <w:color w:val="FFFFFF"/>
          <w:spacing w:val="31"/>
          <w:sz w:val="32"/>
          <w:szCs w:val="32"/>
          <w:highlight w:val="lightGray"/>
        </w:rPr>
        <w:t> </w:t>
      </w:r>
      <w:r>
        <w:rPr>
          <w:rFonts w:ascii="Arial" w:cs="Arial" w:eastAsia="Arial" w:hAnsi="Arial"/>
          <w:color w:val="FFFFFF"/>
          <w:spacing w:val="31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7"/>
          <w:w w:val="99"/>
          <w:sz w:val="32"/>
          <w:szCs w:val="32"/>
          <w:highlight w:val="lightGray"/>
        </w:rPr>
        <w:t>R</w:t>
      </w:r>
      <w:r>
        <w:rPr>
          <w:rFonts w:ascii="Arial" w:cs="Arial" w:eastAsia="Arial" w:hAnsi="Arial"/>
          <w:color w:val="FFFFFF"/>
          <w:spacing w:val="7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7"/>
          <w:w w:val="99"/>
          <w:sz w:val="32"/>
          <w:szCs w:val="32"/>
          <w:highlight w:val="lightGray"/>
        </w:rPr>
        <w:t>e</w:t>
      </w:r>
      <w:r>
        <w:rPr>
          <w:rFonts w:ascii="Arial" w:cs="Arial" w:eastAsia="Arial" w:hAnsi="Arial"/>
          <w:color w:val="FFFFFF"/>
          <w:spacing w:val="7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13"/>
          <w:w w:val="99"/>
          <w:sz w:val="32"/>
          <w:szCs w:val="32"/>
          <w:highlight w:val="lightGray"/>
        </w:rPr>
        <w:t>c</w:t>
      </w:r>
      <w:r>
        <w:rPr>
          <w:rFonts w:ascii="Arial" w:cs="Arial" w:eastAsia="Arial" w:hAnsi="Arial"/>
          <w:color w:val="FFFFFF"/>
          <w:spacing w:val="13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-1"/>
          <w:w w:val="99"/>
          <w:sz w:val="32"/>
          <w:szCs w:val="32"/>
          <w:highlight w:val="lightGray"/>
        </w:rPr>
        <w:t>i</w:t>
      </w:r>
      <w:r>
        <w:rPr>
          <w:rFonts w:ascii="Arial" w:cs="Arial" w:eastAsia="Arial" w:hAnsi="Arial"/>
          <w:color w:val="FFFFFF"/>
          <w:spacing w:val="-1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7"/>
          <w:w w:val="99"/>
          <w:sz w:val="32"/>
          <w:szCs w:val="32"/>
          <w:highlight w:val="lightGray"/>
        </w:rPr>
        <w:t>b</w:t>
      </w:r>
      <w:r>
        <w:rPr>
          <w:rFonts w:ascii="Arial" w:cs="Arial" w:eastAsia="Arial" w:hAnsi="Arial"/>
          <w:color w:val="FFFFFF"/>
          <w:spacing w:val="7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0"/>
          <w:w w:val="99"/>
          <w:sz w:val="32"/>
          <w:szCs w:val="32"/>
          <w:highlight w:val="lightGray"/>
        </w:rPr>
        <w:t>o</w:t>
      </w:r>
      <w:r>
        <w:rPr>
          <w:rFonts w:ascii="Arial" w:cs="Arial" w:eastAsia="Arial" w:hAnsi="Arial"/>
          <w:color w:val="FFFFFF"/>
          <w:spacing w:val="0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7"/>
          <w:w w:val="100"/>
          <w:sz w:val="32"/>
          <w:szCs w:val="32"/>
          <w:highlight w:val="lightGray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6"/>
          <w:w w:val="99"/>
          <w:sz w:val="32"/>
          <w:szCs w:val="32"/>
          <w:highlight w:val="lightGray"/>
        </w:rPr>
        <w:t>O</w:t>
      </w:r>
      <w:r>
        <w:rPr>
          <w:rFonts w:ascii="Arial" w:cs="Arial" w:eastAsia="Arial" w:hAnsi="Arial"/>
          <w:color w:val="FFFFFF"/>
          <w:spacing w:val="6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12"/>
          <w:w w:val="100"/>
          <w:sz w:val="32"/>
          <w:szCs w:val="32"/>
          <w:highlight w:val="lightGray"/>
        </w:rPr>
        <w:t>f</w:t>
      </w:r>
      <w:r>
        <w:rPr>
          <w:rFonts w:ascii="Arial" w:cs="Arial" w:eastAsia="Arial" w:hAnsi="Arial"/>
          <w:color w:val="FFFFFF"/>
          <w:spacing w:val="12"/>
          <w:w w:val="100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-4"/>
          <w:w w:val="99"/>
          <w:sz w:val="32"/>
          <w:szCs w:val="32"/>
          <w:highlight w:val="lightGray"/>
        </w:rPr>
        <w:t>i</w:t>
      </w:r>
      <w:r>
        <w:rPr>
          <w:rFonts w:ascii="Arial" w:cs="Arial" w:eastAsia="Arial" w:hAnsi="Arial"/>
          <w:color w:val="FFFFFF"/>
          <w:spacing w:val="-4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14"/>
          <w:w w:val="99"/>
          <w:sz w:val="32"/>
          <w:szCs w:val="32"/>
          <w:highlight w:val="lightGray"/>
        </w:rPr>
        <w:t>c</w:t>
      </w:r>
      <w:r>
        <w:rPr>
          <w:rFonts w:ascii="Arial" w:cs="Arial" w:eastAsia="Arial" w:hAnsi="Arial"/>
          <w:color w:val="FFFFFF"/>
          <w:spacing w:val="14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-4"/>
          <w:w w:val="99"/>
          <w:sz w:val="32"/>
          <w:szCs w:val="32"/>
          <w:highlight w:val="lightGray"/>
        </w:rPr>
        <w:t>i</w:t>
      </w:r>
      <w:r>
        <w:rPr>
          <w:rFonts w:ascii="Arial" w:cs="Arial" w:eastAsia="Arial" w:hAnsi="Arial"/>
          <w:color w:val="FFFFFF"/>
          <w:spacing w:val="-4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-9"/>
          <w:w w:val="99"/>
          <w:sz w:val="32"/>
          <w:szCs w:val="32"/>
          <w:highlight w:val="lightGray"/>
        </w:rPr>
        <w:t>a</w:t>
      </w:r>
      <w:r>
        <w:rPr>
          <w:rFonts w:ascii="Arial" w:cs="Arial" w:eastAsia="Arial" w:hAnsi="Arial"/>
          <w:color w:val="FFFFFF"/>
          <w:spacing w:val="-9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0"/>
          <w:w w:val="99"/>
          <w:sz w:val="32"/>
          <w:szCs w:val="32"/>
          <w:highlight w:val="lightGray"/>
        </w:rPr>
        <w:t>l</w:t>
      </w:r>
      <w:r>
        <w:rPr>
          <w:rFonts w:ascii="Arial" w:cs="Arial" w:eastAsia="Arial" w:hAnsi="Arial"/>
          <w:color w:val="FFFFFF"/>
          <w:spacing w:val="0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-4"/>
          <w:w w:val="100"/>
          <w:sz w:val="32"/>
          <w:szCs w:val="32"/>
          <w:highlight w:val="lightGray"/>
        </w:rPr>
        <w:t> </w:t>
      </w:r>
      <w:r>
        <w:rPr>
          <w:rFonts w:ascii="Arial" w:cs="Arial" w:eastAsia="Arial" w:hAnsi="Arial"/>
          <w:color w:val="FFFFFF"/>
          <w:spacing w:val="-4"/>
          <w:w w:val="100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10"/>
          <w:w w:val="99"/>
          <w:sz w:val="32"/>
          <w:szCs w:val="32"/>
          <w:highlight w:val="lightGray"/>
        </w:rPr>
        <w:t>d</w:t>
      </w:r>
      <w:r>
        <w:rPr>
          <w:rFonts w:ascii="Arial" w:cs="Arial" w:eastAsia="Arial" w:hAnsi="Arial"/>
          <w:color w:val="FFFFFF"/>
          <w:spacing w:val="10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0"/>
          <w:w w:val="99"/>
          <w:sz w:val="32"/>
          <w:szCs w:val="32"/>
          <w:highlight w:val="lightGray"/>
        </w:rPr>
        <w:t>e</w:t>
      </w:r>
      <w:r>
        <w:rPr>
          <w:rFonts w:ascii="Arial" w:cs="Arial" w:eastAsia="Arial" w:hAnsi="Arial"/>
          <w:color w:val="FFFFFF"/>
          <w:spacing w:val="0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7"/>
          <w:w w:val="100"/>
          <w:sz w:val="32"/>
          <w:szCs w:val="32"/>
          <w:highlight w:val="lightGray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7"/>
          <w:w w:val="99"/>
          <w:sz w:val="32"/>
          <w:szCs w:val="32"/>
          <w:highlight w:val="lightGray"/>
        </w:rPr>
        <w:t>C</w:t>
      </w:r>
      <w:r>
        <w:rPr>
          <w:rFonts w:ascii="Arial" w:cs="Arial" w:eastAsia="Arial" w:hAnsi="Arial"/>
          <w:color w:val="FFFFFF"/>
          <w:spacing w:val="7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10"/>
          <w:w w:val="99"/>
          <w:sz w:val="32"/>
          <w:szCs w:val="32"/>
          <w:highlight w:val="lightGray"/>
        </w:rPr>
        <w:t>ob</w:t>
      </w:r>
      <w:r>
        <w:rPr>
          <w:rFonts w:ascii="Arial" w:cs="Arial" w:eastAsia="Arial" w:hAnsi="Arial"/>
          <w:color w:val="FFFFFF"/>
          <w:spacing w:val="10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-5"/>
          <w:w w:val="99"/>
          <w:sz w:val="32"/>
          <w:szCs w:val="32"/>
          <w:highlight w:val="lightGray"/>
        </w:rPr>
        <w:t>r</w:t>
      </w:r>
      <w:r>
        <w:rPr>
          <w:rFonts w:ascii="Arial" w:cs="Arial" w:eastAsia="Arial" w:hAnsi="Arial"/>
          <w:color w:val="FFFFFF"/>
          <w:spacing w:val="-5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0"/>
          <w:w w:val="99"/>
          <w:sz w:val="32"/>
          <w:szCs w:val="32"/>
          <w:highlight w:val="lightGray"/>
        </w:rPr>
        <w:t>o</w:t>
      </w:r>
      <w:r>
        <w:rPr>
          <w:rFonts w:ascii="Arial" w:cs="Arial" w:eastAsia="Arial" w:hAnsi="Arial"/>
          <w:color w:val="FFFFFF"/>
          <w:spacing w:val="0"/>
          <w:w w:val="99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0"/>
          <w:w w:val="100"/>
          <w:sz w:val="32"/>
          <w:szCs w:val="32"/>
          <w:highlight w:val="lightGray"/>
        </w:rPr>
        <w:t> </w:t>
      </w:r>
      <w:r>
        <w:rPr>
          <w:rFonts w:ascii="Arial" w:cs="Arial" w:eastAsia="Arial" w:hAnsi="Arial"/>
          <w:color w:val="FFFFFF"/>
          <w:spacing w:val="0"/>
          <w:w w:val="100"/>
          <w:sz w:val="32"/>
          <w:szCs w:val="32"/>
          <w:highlight w:val="lightGray"/>
        </w:rPr>
        <w:tab/>
      </w:r>
      <w:r>
        <w:rPr>
          <w:rFonts w:ascii="Arial" w:cs="Arial" w:eastAsia="Arial" w:hAnsi="Arial"/>
          <w:color w:val="FFFFFF"/>
          <w:spacing w:val="0"/>
          <w:w w:val="100"/>
          <w:sz w:val="32"/>
          <w:szCs w:val="32"/>
          <w:highlight w:val="lightGray"/>
        </w:rPr>
      </w:r>
      <w:r>
        <w:rPr>
          <w:rFonts w:ascii="Arial" w:cs="Arial" w:eastAsia="Arial" w:hAnsi="Arial"/>
          <w:color w:val="FFFFFF"/>
          <w:spacing w:val="0"/>
          <w:w w:val="100"/>
          <w:sz w:val="32"/>
          <w:szCs w:val="32"/>
        </w:rPr>
      </w:r>
      <w:r>
        <w:rPr>
          <w:rFonts w:ascii="Arial" w:cs="Arial" w:eastAsia="Arial" w:hAnsi="Arial"/>
          <w:color w:val="000000"/>
          <w:spacing w:val="0"/>
          <w:w w:val="100"/>
          <w:sz w:val="32"/>
          <w:szCs w:val="32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before="56"/>
        <w:ind w:right="3085"/>
      </w:pP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U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color w:val="0482BB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R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color w:val="0482BB"/>
          <w:spacing w:val="-1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7"/>
          <w:w w:val="99"/>
          <w:sz w:val="20"/>
          <w:szCs w:val="20"/>
        </w:rPr>
        <w:t>11</w:t>
      </w:r>
      <w:r>
        <w:rPr>
          <w:rFonts w:ascii="Arial" w:cs="Arial" w:eastAsia="Arial" w:hAnsi="Arial"/>
          <w:color w:val="0482BB"/>
          <w:spacing w:val="-5"/>
          <w:w w:val="99"/>
          <w:sz w:val="20"/>
          <w:szCs w:val="20"/>
        </w:rPr>
        <w:t>.</w:t>
      </w:r>
      <w:r>
        <w:rPr>
          <w:rFonts w:ascii="Arial" w:cs="Arial" w:eastAsia="Arial" w:hAnsi="Arial"/>
          <w:color w:val="0482BB"/>
          <w:spacing w:val="-17"/>
          <w:w w:val="99"/>
          <w:sz w:val="20"/>
          <w:szCs w:val="20"/>
        </w:rPr>
        <w:t>M</w:t>
      </w:r>
      <w:r>
        <w:rPr>
          <w:rFonts w:ascii="Arial" w:cs="Arial" w:eastAsia="Arial" w:hAnsi="Arial"/>
          <w:color w:val="0482BB"/>
          <w:spacing w:val="7"/>
          <w:w w:val="71"/>
          <w:sz w:val="20"/>
          <w:szCs w:val="20"/>
        </w:rPr>
        <w:t>OO</w:t>
      </w:r>
      <w:r>
        <w:rPr>
          <w:rFonts w:ascii="Arial" w:cs="Arial" w:eastAsia="Arial" w:hAnsi="Arial"/>
          <w:color w:val="0482BB"/>
          <w:spacing w:val="0"/>
          <w:w w:val="99"/>
          <w:sz w:val="20"/>
          <w:szCs w:val="20"/>
        </w:rPr>
        <w:t>: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before="91" w:line="220" w:lineRule="exact"/>
        <w:ind w:right="3085"/>
        <w:sectPr>
          <w:type w:val="continuous"/>
          <w:pgSz w:h="16860" w:w="13680"/>
          <w:pgMar w:bottom="280" w:left="220" w:right="1620" w:top="220"/>
        </w:sectPr>
      </w:pPr>
      <w:r>
        <w:rPr>
          <w:rFonts w:ascii="Arial" w:cs="Arial" w:eastAsia="Arial" w:hAnsi="Arial"/>
          <w:color w:val="0482BB"/>
          <w:spacing w:val="-7"/>
          <w:w w:val="99"/>
          <w:position w:val="-1"/>
          <w:sz w:val="20"/>
          <w:szCs w:val="20"/>
        </w:rPr>
        <w:t>F</w:t>
      </w:r>
      <w:r>
        <w:rPr>
          <w:rFonts w:ascii="Arial" w:cs="Arial" w:eastAsia="Arial" w:hAnsi="Arial"/>
          <w:color w:val="0482BB"/>
          <w:spacing w:val="-6"/>
          <w:w w:val="99"/>
          <w:position w:val="-1"/>
          <w:sz w:val="20"/>
          <w:szCs w:val="20"/>
        </w:rPr>
        <w:t>O</w:t>
      </w:r>
      <w:r>
        <w:rPr>
          <w:rFonts w:ascii="Arial" w:cs="Arial" w:eastAsia="Arial" w:hAnsi="Arial"/>
          <w:color w:val="0482BB"/>
          <w:spacing w:val="7"/>
          <w:w w:val="99"/>
          <w:position w:val="-1"/>
          <w:sz w:val="20"/>
          <w:szCs w:val="20"/>
        </w:rPr>
        <w:t>L</w:t>
      </w:r>
      <w:r>
        <w:rPr>
          <w:rFonts w:ascii="Arial" w:cs="Arial" w:eastAsia="Arial" w:hAnsi="Arial"/>
          <w:color w:val="0482BB"/>
          <w:spacing w:val="-5"/>
          <w:w w:val="99"/>
          <w:position w:val="-1"/>
          <w:sz w:val="20"/>
          <w:szCs w:val="20"/>
        </w:rPr>
        <w:t>I</w:t>
      </w:r>
      <w:r>
        <w:rPr>
          <w:rFonts w:ascii="Arial" w:cs="Arial" w:eastAsia="Arial" w:hAnsi="Arial"/>
          <w:color w:val="0482BB"/>
          <w:spacing w:val="-6"/>
          <w:w w:val="99"/>
          <w:position w:val="-1"/>
          <w:sz w:val="20"/>
          <w:szCs w:val="20"/>
        </w:rPr>
        <w:t>O</w:t>
      </w:r>
      <w:r>
        <w:rPr>
          <w:rFonts w:ascii="Arial" w:cs="Arial" w:eastAsia="Arial" w:hAnsi="Arial"/>
          <w:color w:val="0482BB"/>
          <w:spacing w:val="0"/>
          <w:w w:val="99"/>
          <w:position w:val="-1"/>
          <w:sz w:val="20"/>
          <w:szCs w:val="20"/>
        </w:rPr>
        <w:t>: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7"/>
          <w:szCs w:val="27"/>
        </w:rPr>
        <w:jc w:val="left"/>
        <w:ind w:left="231" w:right="-37"/>
      </w:pPr>
      <w:r>
        <w:pict>
          <v:shape style="position:absolute;margin-left:54.95pt;margin-top:-96.3572pt;width:218.45pt;height:73.4pt;mso-position-horizontal-relative:page;mso-position-vertical-relative:paragraph;z-index:-183" type="#_x0000_t75">
            <v:imagedata o:title="" r:id="rId4"/>
          </v:shape>
        </w:pict>
      </w:r>
      <w:r>
        <w:rPr>
          <w:rFonts w:ascii="Arial" w:cs="Arial" w:eastAsia="Arial" w:hAnsi="Arial"/>
          <w:color w:val="FFFFFF"/>
          <w:spacing w:val="-12"/>
          <w:w w:val="100"/>
          <w:sz w:val="27"/>
          <w:szCs w:val="27"/>
        </w:rPr>
        <w:t>T</w:t>
      </w:r>
      <w:r>
        <w:rPr>
          <w:rFonts w:ascii="Arial" w:cs="Arial" w:eastAsia="Arial" w:hAnsi="Arial"/>
          <w:color w:val="FFFFFF"/>
          <w:spacing w:val="4"/>
          <w:w w:val="100"/>
          <w:sz w:val="27"/>
          <w:szCs w:val="27"/>
        </w:rPr>
        <w:t>E</w:t>
      </w:r>
      <w:r>
        <w:rPr>
          <w:rFonts w:ascii="Arial" w:cs="Arial" w:eastAsia="Arial" w:hAnsi="Arial"/>
          <w:color w:val="FFFFFF"/>
          <w:spacing w:val="8"/>
          <w:w w:val="100"/>
          <w:sz w:val="27"/>
          <w:szCs w:val="27"/>
        </w:rPr>
        <w:t>C</w:t>
      </w:r>
      <w:r>
        <w:rPr>
          <w:rFonts w:ascii="Arial" w:cs="Arial" w:eastAsia="Arial" w:hAnsi="Arial"/>
          <w:color w:val="FFFFFF"/>
          <w:spacing w:val="-11"/>
          <w:w w:val="100"/>
          <w:sz w:val="27"/>
          <w:szCs w:val="27"/>
        </w:rPr>
        <w:t>N</w:t>
      </w:r>
      <w:r>
        <w:rPr>
          <w:rFonts w:ascii="Arial" w:cs="Arial" w:eastAsia="Arial" w:hAnsi="Arial"/>
          <w:color w:val="FFFFFF"/>
          <w:spacing w:val="-7"/>
          <w:w w:val="100"/>
          <w:sz w:val="27"/>
          <w:szCs w:val="27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27"/>
          <w:szCs w:val="27"/>
        </w:rPr>
        <w:t>L</w:t>
      </w:r>
      <w:r>
        <w:rPr>
          <w:rFonts w:ascii="Arial" w:cs="Arial" w:eastAsia="Arial" w:hAnsi="Arial"/>
          <w:color w:val="FFFFFF"/>
          <w:spacing w:val="-9"/>
          <w:w w:val="100"/>
          <w:sz w:val="27"/>
          <w:szCs w:val="27"/>
        </w:rPr>
        <w:t>O</w:t>
      </w:r>
      <w:r>
        <w:rPr>
          <w:rFonts w:ascii="Arial" w:cs="Arial" w:eastAsia="Arial" w:hAnsi="Arial"/>
          <w:color w:val="FFFFFF"/>
          <w:spacing w:val="-7"/>
          <w:w w:val="100"/>
          <w:sz w:val="27"/>
          <w:szCs w:val="27"/>
        </w:rPr>
        <w:t>G</w:t>
      </w:r>
      <w:r>
        <w:rPr>
          <w:rFonts w:ascii="Arial" w:cs="Arial" w:eastAsia="Arial" w:hAnsi="Arial"/>
          <w:color w:val="FFFFFF"/>
          <w:spacing w:val="-25"/>
          <w:w w:val="100"/>
          <w:sz w:val="27"/>
          <w:szCs w:val="27"/>
        </w:rPr>
        <w:t>I</w:t>
      </w:r>
      <w:r>
        <w:rPr>
          <w:rFonts w:ascii="Arial" w:cs="Arial" w:eastAsia="Arial" w:hAnsi="Arial"/>
          <w:color w:val="FFFFFF"/>
          <w:spacing w:val="6"/>
          <w:w w:val="100"/>
          <w:sz w:val="27"/>
          <w:szCs w:val="27"/>
        </w:rPr>
        <w:t>C</w:t>
      </w:r>
      <w:r>
        <w:rPr>
          <w:rFonts w:ascii="Arial" w:cs="Arial" w:eastAsia="Arial" w:hAnsi="Arial"/>
          <w:color w:val="FFFFFF"/>
          <w:spacing w:val="0"/>
          <w:w w:val="100"/>
          <w:sz w:val="27"/>
          <w:szCs w:val="27"/>
        </w:rPr>
        <w:t>O</w:t>
      </w:r>
      <w:r>
        <w:rPr>
          <w:rFonts w:ascii="Arial" w:cs="Arial" w:eastAsia="Arial" w:hAnsi="Arial"/>
          <w:color w:val="FFFFFF"/>
          <w:spacing w:val="5"/>
          <w:w w:val="100"/>
          <w:sz w:val="27"/>
          <w:szCs w:val="27"/>
        </w:rPr>
        <w:t> </w:t>
      </w:r>
      <w:r>
        <w:rPr>
          <w:rFonts w:ascii="Arial" w:cs="Arial" w:eastAsia="Arial" w:hAnsi="Arial"/>
          <w:color w:val="FFFFFF"/>
          <w:spacing w:val="-9"/>
          <w:w w:val="100"/>
          <w:sz w:val="27"/>
          <w:szCs w:val="27"/>
        </w:rPr>
        <w:t>N</w:t>
      </w:r>
      <w:r>
        <w:rPr>
          <w:rFonts w:ascii="Arial" w:cs="Arial" w:eastAsia="Arial" w:hAnsi="Arial"/>
          <w:color w:val="FFFFFF"/>
          <w:spacing w:val="4"/>
          <w:w w:val="100"/>
          <w:sz w:val="27"/>
          <w:szCs w:val="27"/>
        </w:rPr>
        <w:t>A</w:t>
      </w:r>
      <w:r>
        <w:rPr>
          <w:rFonts w:ascii="Arial" w:cs="Arial" w:eastAsia="Arial" w:hAnsi="Arial"/>
          <w:color w:val="FFFFFF"/>
          <w:spacing w:val="8"/>
          <w:w w:val="100"/>
          <w:sz w:val="27"/>
          <w:szCs w:val="27"/>
        </w:rPr>
        <w:t>C</w:t>
      </w:r>
      <w:r>
        <w:rPr>
          <w:rFonts w:ascii="Arial" w:cs="Arial" w:eastAsia="Arial" w:hAnsi="Arial"/>
          <w:color w:val="FFFFFF"/>
          <w:spacing w:val="-25"/>
          <w:w w:val="100"/>
          <w:sz w:val="27"/>
          <w:szCs w:val="27"/>
        </w:rPr>
        <w:t>I</w:t>
      </w:r>
      <w:r>
        <w:rPr>
          <w:rFonts w:ascii="Arial" w:cs="Arial" w:eastAsia="Arial" w:hAnsi="Arial"/>
          <w:color w:val="FFFFFF"/>
          <w:spacing w:val="-7"/>
          <w:w w:val="100"/>
          <w:sz w:val="27"/>
          <w:szCs w:val="27"/>
        </w:rPr>
        <w:t>O</w:t>
      </w:r>
      <w:r>
        <w:rPr>
          <w:rFonts w:ascii="Arial" w:cs="Arial" w:eastAsia="Arial" w:hAnsi="Arial"/>
          <w:color w:val="FFFFFF"/>
          <w:spacing w:val="-11"/>
          <w:w w:val="100"/>
          <w:sz w:val="27"/>
          <w:szCs w:val="27"/>
        </w:rPr>
        <w:t>N</w:t>
      </w:r>
      <w:r>
        <w:rPr>
          <w:rFonts w:ascii="Arial" w:cs="Arial" w:eastAsia="Arial" w:hAnsi="Arial"/>
          <w:color w:val="FFFFFF"/>
          <w:spacing w:val="6"/>
          <w:w w:val="100"/>
          <w:sz w:val="27"/>
          <w:szCs w:val="27"/>
        </w:rPr>
        <w:t>A</w:t>
      </w:r>
      <w:r>
        <w:rPr>
          <w:rFonts w:ascii="Arial" w:cs="Arial" w:eastAsia="Arial" w:hAnsi="Arial"/>
          <w:color w:val="FFFFFF"/>
          <w:spacing w:val="0"/>
          <w:w w:val="100"/>
          <w:sz w:val="27"/>
          <w:szCs w:val="27"/>
        </w:rPr>
        <w:t>L</w:t>
      </w:r>
      <w:r>
        <w:rPr>
          <w:rFonts w:ascii="Arial" w:cs="Arial" w:eastAsia="Arial" w:hAnsi="Arial"/>
          <w:color w:val="FFFFFF"/>
          <w:spacing w:val="8"/>
          <w:w w:val="100"/>
          <w:sz w:val="27"/>
          <w:szCs w:val="27"/>
        </w:rPr>
        <w:t> </w:t>
      </w:r>
      <w:r>
        <w:rPr>
          <w:rFonts w:ascii="Arial" w:cs="Arial" w:eastAsia="Arial" w:hAnsi="Arial"/>
          <w:color w:val="FFFFFF"/>
          <w:spacing w:val="8"/>
          <w:w w:val="100"/>
          <w:sz w:val="27"/>
          <w:szCs w:val="27"/>
        </w:rPr>
        <w:t>D</w:t>
      </w:r>
      <w:r>
        <w:rPr>
          <w:rFonts w:ascii="Arial" w:cs="Arial" w:eastAsia="Arial" w:hAnsi="Arial"/>
          <w:color w:val="FFFFFF"/>
          <w:spacing w:val="0"/>
          <w:w w:val="100"/>
          <w:sz w:val="27"/>
          <w:szCs w:val="27"/>
        </w:rPr>
        <w:t>E</w:t>
      </w:r>
      <w:r>
        <w:rPr>
          <w:rFonts w:ascii="Arial" w:cs="Arial" w:eastAsia="Arial" w:hAnsi="Arial"/>
          <w:color w:val="FFFFFF"/>
          <w:spacing w:val="4"/>
          <w:w w:val="100"/>
          <w:sz w:val="27"/>
          <w:szCs w:val="27"/>
        </w:rPr>
        <w:t> </w:t>
      </w:r>
      <w:r>
        <w:rPr>
          <w:rFonts w:ascii="Arial" w:cs="Arial" w:eastAsia="Arial" w:hAnsi="Arial"/>
          <w:color w:val="FFFFFF"/>
          <w:spacing w:val="-10"/>
          <w:w w:val="100"/>
          <w:sz w:val="27"/>
          <w:szCs w:val="27"/>
        </w:rPr>
        <w:t>M</w:t>
      </w:r>
      <w:r>
        <w:rPr>
          <w:rFonts w:ascii="Arial" w:cs="Arial" w:eastAsia="Arial" w:hAnsi="Arial"/>
          <w:color w:val="FFFFFF"/>
          <w:spacing w:val="9"/>
          <w:w w:val="100"/>
          <w:sz w:val="27"/>
          <w:szCs w:val="27"/>
        </w:rPr>
        <w:t>É</w:t>
      </w:r>
      <w:r>
        <w:rPr>
          <w:rFonts w:ascii="Arial" w:cs="Arial" w:eastAsia="Arial" w:hAnsi="Arial"/>
          <w:color w:val="FFFFFF"/>
          <w:spacing w:val="6"/>
          <w:w w:val="100"/>
          <w:sz w:val="27"/>
          <w:szCs w:val="27"/>
        </w:rPr>
        <w:t>X</w:t>
      </w:r>
      <w:r>
        <w:rPr>
          <w:rFonts w:ascii="Arial" w:cs="Arial" w:eastAsia="Arial" w:hAnsi="Arial"/>
          <w:color w:val="FFFFFF"/>
          <w:spacing w:val="-23"/>
          <w:w w:val="100"/>
          <w:sz w:val="27"/>
          <w:szCs w:val="27"/>
        </w:rPr>
        <w:t>I</w:t>
      </w:r>
      <w:r>
        <w:rPr>
          <w:rFonts w:ascii="Arial" w:cs="Arial" w:eastAsia="Arial" w:hAnsi="Arial"/>
          <w:color w:val="FFFFFF"/>
          <w:spacing w:val="11"/>
          <w:w w:val="100"/>
          <w:sz w:val="27"/>
          <w:szCs w:val="27"/>
        </w:rPr>
        <w:t>C</w:t>
      </w:r>
      <w:r>
        <w:rPr>
          <w:rFonts w:ascii="Arial" w:cs="Arial" w:eastAsia="Arial" w:hAnsi="Arial"/>
          <w:color w:val="FFFFFF"/>
          <w:spacing w:val="0"/>
          <w:w w:val="100"/>
          <w:sz w:val="27"/>
          <w:szCs w:val="27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7"/>
          <w:szCs w:val="27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231"/>
      </w:pPr>
      <w:r>
        <w:rPr>
          <w:rFonts w:ascii="Arial" w:cs="Arial" w:eastAsia="Arial" w:hAnsi="Arial"/>
          <w:color w:val="FFFFFF"/>
          <w:spacing w:val="-18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RC</w:t>
      </w:r>
      <w:r>
        <w:rPr>
          <w:rFonts w:ascii="Arial" w:cs="Arial" w:eastAsia="Arial" w:hAnsi="Arial"/>
          <w:color w:val="FFFFFF"/>
          <w:spacing w:val="-6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FFFFFF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8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1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2"/>
          <w:w w:val="100"/>
          <w:sz w:val="20"/>
          <w:szCs w:val="20"/>
        </w:rPr>
        <w:t>B</w:t>
      </w:r>
      <w:r>
        <w:rPr>
          <w:rFonts w:ascii="Arial" w:cs="Arial" w:eastAsia="Arial" w:hAnsi="Arial"/>
          <w:color w:val="FFFFFF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L</w:t>
      </w:r>
      <w:r>
        <w:rPr>
          <w:rFonts w:ascii="Arial" w:cs="Arial" w:eastAsia="Arial" w:hAnsi="Arial"/>
          <w:color w:val="FFFFFF"/>
          <w:spacing w:val="-1"/>
          <w:w w:val="100"/>
          <w:sz w:val="20"/>
          <w:szCs w:val="20"/>
        </w:rPr>
        <w:t>É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No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.</w:t>
      </w:r>
      <w:r>
        <w:rPr>
          <w:rFonts w:ascii="Arial" w:cs="Arial" w:eastAsia="Arial" w:hAnsi="Arial"/>
          <w:color w:val="FFFFFF"/>
          <w:spacing w:val="-8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9"/>
          <w:w w:val="100"/>
          <w:sz w:val="20"/>
          <w:szCs w:val="20"/>
        </w:rPr>
        <w:t>7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9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color w:val="FFFFFF"/>
          <w:spacing w:val="9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18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2</w:t>
      </w:r>
      <w:r>
        <w:rPr>
          <w:rFonts w:ascii="Arial" w:cs="Arial" w:eastAsia="Arial" w:hAnsi="Arial"/>
          <w:color w:val="FFFFFF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10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9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10"/>
          <w:w w:val="100"/>
          <w:sz w:val="20"/>
          <w:szCs w:val="20"/>
        </w:rPr>
        <w:t>n</w:t>
      </w:r>
      <w:r>
        <w:rPr>
          <w:rFonts w:ascii="Arial" w:cs="Arial" w:eastAsia="Arial" w:hAnsi="Arial"/>
          <w:color w:val="FFFFFF"/>
          <w:spacing w:val="-7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3"/>
          <w:w w:val="100"/>
          <w:sz w:val="20"/>
          <w:szCs w:val="20"/>
        </w:rPr>
        <w:t>ro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27"/>
        <w:ind w:left="231"/>
      </w:pPr>
      <w:r>
        <w:rPr>
          <w:rFonts w:ascii="Arial" w:cs="Arial" w:eastAsia="Arial" w:hAnsi="Arial"/>
          <w:color w:val="FFFFFF"/>
          <w:spacing w:val="-17"/>
          <w:w w:val="100"/>
          <w:sz w:val="20"/>
          <w:szCs w:val="20"/>
        </w:rPr>
        <w:t>M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é</w:t>
      </w:r>
      <w:r>
        <w:rPr>
          <w:rFonts w:ascii="Arial" w:cs="Arial" w:eastAsia="Arial" w:hAnsi="Arial"/>
          <w:color w:val="FFFFFF"/>
          <w:spacing w:val="-16"/>
          <w:w w:val="100"/>
          <w:sz w:val="20"/>
          <w:szCs w:val="20"/>
        </w:rPr>
        <w:t>x</w:t>
      </w:r>
      <w:r>
        <w:rPr>
          <w:rFonts w:ascii="Arial" w:cs="Arial" w:eastAsia="Arial" w:hAnsi="Arial"/>
          <w:color w:val="FFFFFF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6"/>
          <w:w w:val="81"/>
          <w:sz w:val="20"/>
          <w:szCs w:val="20"/>
        </w:rPr>
        <w:t>O6O1</w:t>
      </w:r>
      <w:r>
        <w:rPr>
          <w:rFonts w:ascii="Arial" w:cs="Arial" w:eastAsia="Arial" w:hAnsi="Arial"/>
          <w:color w:val="FFFFFF"/>
          <w:spacing w:val="0"/>
          <w:w w:val="81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22"/>
          <w:w w:val="81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u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u</w:t>
      </w:r>
      <w:r>
        <w:rPr>
          <w:rFonts w:ascii="Arial" w:cs="Arial" w:eastAsia="Arial" w:hAnsi="Arial"/>
          <w:color w:val="FFFFFF"/>
          <w:spacing w:val="8"/>
          <w:w w:val="100"/>
          <w:sz w:val="20"/>
          <w:szCs w:val="20"/>
        </w:rPr>
        <w:t>h</w:t>
      </w:r>
      <w:r>
        <w:rPr>
          <w:rFonts w:ascii="Arial" w:cs="Arial" w:eastAsia="Arial" w:hAnsi="Arial"/>
          <w:color w:val="FFFFFF"/>
          <w:spacing w:val="-7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4"/>
          <w:w w:val="100"/>
          <w:sz w:val="20"/>
          <w:szCs w:val="20"/>
        </w:rPr>
        <w:t>é</w:t>
      </w:r>
      <w:r>
        <w:rPr>
          <w:rFonts w:ascii="Arial" w:cs="Arial" w:eastAsia="Arial" w:hAnsi="Arial"/>
          <w:color w:val="FFFFFF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color w:val="FFFFFF"/>
          <w:spacing w:val="-3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2" w:line="251" w:lineRule="auto"/>
        <w:ind w:left="231" w:right="522"/>
      </w:pP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u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FFFFFF"/>
          <w:spacing w:val="8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FFFFFF"/>
          <w:spacing w:val="8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-17"/>
          <w:w w:val="100"/>
          <w:sz w:val="20"/>
          <w:szCs w:val="20"/>
        </w:rPr>
        <w:t>M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é</w:t>
      </w:r>
      <w:r>
        <w:rPr>
          <w:rFonts w:ascii="Arial" w:cs="Arial" w:eastAsia="Arial" w:hAnsi="Arial"/>
          <w:color w:val="FFFFFF"/>
          <w:spacing w:val="-16"/>
          <w:w w:val="100"/>
          <w:sz w:val="20"/>
          <w:szCs w:val="20"/>
        </w:rPr>
        <w:t>x</w:t>
      </w:r>
      <w:r>
        <w:rPr>
          <w:rFonts w:ascii="Arial" w:cs="Arial" w:eastAsia="Arial" w:hAnsi="Arial"/>
          <w:color w:val="FFFFFF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      </w:t>
      </w:r>
      <w:r>
        <w:rPr>
          <w:rFonts w:ascii="Arial" w:cs="Arial" w:eastAsia="Arial" w:hAnsi="Arial"/>
          <w:color w:val="FFFFFF"/>
          <w:spacing w:val="33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R</w:t>
      </w:r>
      <w:r>
        <w:rPr>
          <w:rFonts w:ascii="Arial" w:cs="Arial" w:eastAsia="Arial" w:hAnsi="Arial"/>
          <w:color w:val="FFFFFF"/>
          <w:spacing w:val="-4"/>
          <w:w w:val="100"/>
          <w:sz w:val="20"/>
          <w:szCs w:val="20"/>
        </w:rPr>
        <w:t>F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-7"/>
          <w:w w:val="100"/>
          <w:sz w:val="20"/>
          <w:szCs w:val="20"/>
        </w:rPr>
        <w:t>.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color w:val="FFFFFF"/>
          <w:spacing w:val="-5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-2"/>
          <w:w w:val="99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10"/>
          <w:w w:val="99"/>
          <w:sz w:val="20"/>
          <w:szCs w:val="20"/>
        </w:rPr>
        <w:t>N</w:t>
      </w:r>
      <w:r>
        <w:rPr>
          <w:rFonts w:ascii="Arial" w:cs="Arial" w:eastAsia="Arial" w:hAnsi="Arial"/>
          <w:color w:val="FFFFFF"/>
          <w:spacing w:val="-15"/>
          <w:w w:val="99"/>
          <w:sz w:val="20"/>
          <w:szCs w:val="20"/>
        </w:rPr>
        <w:t>M</w:t>
      </w:r>
      <w:r>
        <w:rPr>
          <w:rFonts w:ascii="Arial" w:cs="Arial" w:eastAsia="Arial" w:hAnsi="Arial"/>
          <w:color w:val="FFFFFF"/>
          <w:spacing w:val="9"/>
          <w:w w:val="99"/>
          <w:sz w:val="20"/>
          <w:szCs w:val="20"/>
        </w:rPr>
        <w:t>1</w:t>
      </w:r>
      <w:r>
        <w:rPr>
          <w:rFonts w:ascii="Arial" w:cs="Arial" w:eastAsia="Arial" w:hAnsi="Arial"/>
          <w:color w:val="FFFFFF"/>
          <w:spacing w:val="9"/>
          <w:w w:val="99"/>
          <w:sz w:val="20"/>
          <w:szCs w:val="20"/>
        </w:rPr>
        <w:t>4</w:t>
      </w:r>
      <w:r>
        <w:rPr>
          <w:rFonts w:ascii="Arial" w:cs="Arial" w:eastAsia="Arial" w:hAnsi="Arial"/>
          <w:color w:val="FFFFFF"/>
          <w:spacing w:val="9"/>
          <w:w w:val="71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9"/>
          <w:w w:val="99"/>
          <w:sz w:val="20"/>
          <w:szCs w:val="20"/>
        </w:rPr>
        <w:t>7</w:t>
      </w:r>
      <w:r>
        <w:rPr>
          <w:rFonts w:ascii="Arial" w:cs="Arial" w:eastAsia="Arial" w:hAnsi="Arial"/>
          <w:color w:val="FFFFFF"/>
          <w:spacing w:val="7"/>
          <w:w w:val="99"/>
          <w:sz w:val="20"/>
          <w:szCs w:val="20"/>
        </w:rPr>
        <w:t>2</w:t>
      </w:r>
      <w:r>
        <w:rPr>
          <w:rFonts w:ascii="Arial" w:cs="Arial" w:eastAsia="Arial" w:hAnsi="Arial"/>
          <w:color w:val="FFFFFF"/>
          <w:spacing w:val="11"/>
          <w:w w:val="99"/>
          <w:sz w:val="20"/>
          <w:szCs w:val="20"/>
        </w:rPr>
        <w:t>3</w:t>
      </w:r>
      <w:r>
        <w:rPr>
          <w:rFonts w:ascii="Arial" w:cs="Arial" w:eastAsia="Arial" w:hAnsi="Arial"/>
          <w:color w:val="FFFFFF"/>
          <w:spacing w:val="-4"/>
          <w:w w:val="99"/>
          <w:sz w:val="20"/>
          <w:szCs w:val="20"/>
        </w:rPr>
        <w:t>G</w:t>
      </w:r>
      <w:r>
        <w:rPr>
          <w:rFonts w:ascii="Arial" w:cs="Arial" w:eastAsia="Arial" w:hAnsi="Arial"/>
          <w:color w:val="FFFFFF"/>
          <w:spacing w:val="-2"/>
          <w:w w:val="99"/>
          <w:sz w:val="20"/>
          <w:szCs w:val="20"/>
        </w:rPr>
        <w:t>F</w:t>
      </w:r>
      <w:r>
        <w:rPr>
          <w:rFonts w:ascii="Arial" w:cs="Arial" w:eastAsia="Arial" w:hAnsi="Arial"/>
          <w:color w:val="FFFFFF"/>
          <w:spacing w:val="0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FFFFFF"/>
          <w:spacing w:val="0"/>
          <w:w w:val="99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-17"/>
          <w:w w:val="100"/>
          <w:sz w:val="18"/>
          <w:szCs w:val="18"/>
        </w:rPr>
        <w:t>R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ég</w:t>
      </w:r>
      <w:r>
        <w:rPr>
          <w:rFonts w:ascii="Arial" w:cs="Arial" w:eastAsia="Arial" w:hAnsi="Arial"/>
          <w:color w:val="FFFFFF"/>
          <w:spacing w:val="-6"/>
          <w:w w:val="100"/>
          <w:sz w:val="18"/>
          <w:szCs w:val="18"/>
        </w:rPr>
        <w:t>i</w:t>
      </w:r>
      <w:r>
        <w:rPr>
          <w:rFonts w:ascii="Arial" w:cs="Arial" w:eastAsia="Arial" w:hAnsi="Arial"/>
          <w:color w:val="FFFFFF"/>
          <w:spacing w:val="-18"/>
          <w:w w:val="100"/>
          <w:sz w:val="18"/>
          <w:szCs w:val="18"/>
        </w:rPr>
        <w:t>m</w:t>
      </w:r>
      <w:r>
        <w:rPr>
          <w:rFonts w:ascii="Arial" w:cs="Arial" w:eastAsia="Arial" w:hAnsi="Arial"/>
          <w:color w:val="FFFFFF"/>
          <w:spacing w:val="-4"/>
          <w:w w:val="100"/>
          <w:sz w:val="18"/>
          <w:szCs w:val="18"/>
        </w:rPr>
        <w:t>e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31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11"/>
          <w:w w:val="100"/>
          <w:sz w:val="18"/>
          <w:szCs w:val="18"/>
        </w:rPr>
        <w:t>F</w:t>
      </w:r>
      <w:r>
        <w:rPr>
          <w:rFonts w:ascii="Arial" w:cs="Arial" w:eastAsia="Arial" w:hAnsi="Arial"/>
          <w:color w:val="FFFFFF"/>
          <w:spacing w:val="-9"/>
          <w:w w:val="100"/>
          <w:sz w:val="18"/>
          <w:szCs w:val="18"/>
        </w:rPr>
        <w:t>i</w:t>
      </w:r>
      <w:r>
        <w:rPr>
          <w:rFonts w:ascii="Arial" w:cs="Arial" w:eastAsia="Arial" w:hAnsi="Arial"/>
          <w:color w:val="FFFFFF"/>
          <w:spacing w:val="8"/>
          <w:w w:val="100"/>
          <w:sz w:val="18"/>
          <w:szCs w:val="18"/>
        </w:rPr>
        <w:t>s</w:t>
      </w:r>
      <w:r>
        <w:rPr>
          <w:rFonts w:ascii="Arial" w:cs="Arial" w:eastAsia="Arial" w:hAnsi="Arial"/>
          <w:color w:val="FFFFFF"/>
          <w:spacing w:val="11"/>
          <w:w w:val="100"/>
          <w:sz w:val="18"/>
          <w:szCs w:val="18"/>
        </w:rPr>
        <w:t>c</w:t>
      </w:r>
      <w:r>
        <w:rPr>
          <w:rFonts w:ascii="Arial" w:cs="Arial" w:eastAsia="Arial" w:hAnsi="Arial"/>
          <w:color w:val="FFFFFF"/>
          <w:spacing w:val="-4"/>
          <w:w w:val="100"/>
          <w:sz w:val="18"/>
          <w:szCs w:val="18"/>
        </w:rPr>
        <w:t>a</w:t>
      </w:r>
      <w:r>
        <w:rPr>
          <w:rFonts w:ascii="Arial" w:cs="Arial" w:eastAsia="Arial" w:hAnsi="Arial"/>
          <w:color w:val="FFFFFF"/>
          <w:spacing w:val="-6"/>
          <w:w w:val="100"/>
          <w:sz w:val="18"/>
          <w:szCs w:val="18"/>
        </w:rPr>
        <w:t>l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:</w:t>
      </w:r>
      <w:r>
        <w:rPr>
          <w:rFonts w:ascii="Arial" w:cs="Arial" w:eastAsia="Arial" w:hAnsi="Arial"/>
          <w:color w:val="FFFFFF"/>
          <w:spacing w:val="22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24"/>
          <w:w w:val="100"/>
          <w:sz w:val="18"/>
          <w:szCs w:val="18"/>
        </w:rPr>
        <w:t>P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e</w:t>
      </w:r>
      <w:r>
        <w:rPr>
          <w:rFonts w:ascii="Arial" w:cs="Arial" w:eastAsia="Arial" w:hAnsi="Arial"/>
          <w:color w:val="FFFFFF"/>
          <w:spacing w:val="5"/>
          <w:w w:val="100"/>
          <w:sz w:val="18"/>
          <w:szCs w:val="18"/>
        </w:rPr>
        <w:t>r</w:t>
      </w:r>
      <w:r>
        <w:rPr>
          <w:rFonts w:ascii="Arial" w:cs="Arial" w:eastAsia="Arial" w:hAnsi="Arial"/>
          <w:color w:val="FFFFFF"/>
          <w:spacing w:val="11"/>
          <w:w w:val="100"/>
          <w:sz w:val="18"/>
          <w:szCs w:val="18"/>
        </w:rPr>
        <w:t>s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o</w:t>
      </w:r>
      <w:r>
        <w:rPr>
          <w:rFonts w:ascii="Arial" w:cs="Arial" w:eastAsia="Arial" w:hAnsi="Arial"/>
          <w:color w:val="FFFFFF"/>
          <w:spacing w:val="-4"/>
          <w:w w:val="100"/>
          <w:sz w:val="18"/>
          <w:szCs w:val="18"/>
        </w:rPr>
        <w:t>n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a</w:t>
      </w:r>
      <w:r>
        <w:rPr>
          <w:rFonts w:ascii="Arial" w:cs="Arial" w:eastAsia="Arial" w:hAnsi="Arial"/>
          <w:color w:val="FFFFFF"/>
          <w:spacing w:val="25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18"/>
          <w:w w:val="100"/>
          <w:sz w:val="18"/>
          <w:szCs w:val="18"/>
        </w:rPr>
        <w:t>m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o</w:t>
      </w:r>
      <w:r>
        <w:rPr>
          <w:rFonts w:ascii="Arial" w:cs="Arial" w:eastAsia="Arial" w:hAnsi="Arial"/>
          <w:color w:val="FFFFFF"/>
          <w:spacing w:val="5"/>
          <w:w w:val="100"/>
          <w:sz w:val="18"/>
          <w:szCs w:val="18"/>
        </w:rPr>
        <w:t>r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a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l</w:t>
      </w:r>
      <w:r>
        <w:rPr>
          <w:rFonts w:ascii="Arial" w:cs="Arial" w:eastAsia="Arial" w:hAnsi="Arial"/>
          <w:color w:val="FFFFFF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11"/>
          <w:w w:val="100"/>
          <w:sz w:val="18"/>
          <w:szCs w:val="18"/>
        </w:rPr>
        <w:t>c</w:t>
      </w:r>
      <w:r>
        <w:rPr>
          <w:rFonts w:ascii="Arial" w:cs="Arial" w:eastAsia="Arial" w:hAnsi="Arial"/>
          <w:color w:val="FFFFFF"/>
          <w:spacing w:val="-4"/>
          <w:w w:val="100"/>
          <w:sz w:val="18"/>
          <w:szCs w:val="18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n</w:t>
      </w:r>
      <w:r>
        <w:rPr>
          <w:rFonts w:ascii="Arial" w:cs="Arial" w:eastAsia="Arial" w:hAnsi="Arial"/>
          <w:color w:val="FFFFFF"/>
          <w:spacing w:val="13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1"/>
          <w:w w:val="100"/>
          <w:sz w:val="18"/>
          <w:szCs w:val="18"/>
        </w:rPr>
        <w:t>f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ine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color w:val="FFFFFF"/>
          <w:spacing w:val="27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3"/>
          <w:w w:val="100"/>
          <w:sz w:val="18"/>
          <w:szCs w:val="18"/>
        </w:rPr>
        <w:t>n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color w:val="FFFFFF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8"/>
          <w:w w:val="103"/>
          <w:sz w:val="18"/>
          <w:szCs w:val="18"/>
        </w:rPr>
        <w:t>l</w:t>
      </w:r>
      <w:r>
        <w:rPr>
          <w:rFonts w:ascii="Arial" w:cs="Arial" w:eastAsia="Arial" w:hAnsi="Arial"/>
          <w:color w:val="FFFFFF"/>
          <w:spacing w:val="-2"/>
          <w:w w:val="103"/>
          <w:sz w:val="18"/>
          <w:szCs w:val="18"/>
        </w:rPr>
        <w:t>u</w:t>
      </w:r>
      <w:r>
        <w:rPr>
          <w:rFonts w:ascii="Arial" w:cs="Arial" w:eastAsia="Arial" w:hAnsi="Arial"/>
          <w:color w:val="FFFFFF"/>
          <w:spacing w:val="10"/>
          <w:w w:val="103"/>
          <w:sz w:val="18"/>
          <w:szCs w:val="18"/>
        </w:rPr>
        <w:t>c</w:t>
      </w:r>
      <w:r>
        <w:rPr>
          <w:rFonts w:ascii="Arial" w:cs="Arial" w:eastAsia="Arial" w:hAnsi="Arial"/>
          <w:color w:val="FFFFFF"/>
          <w:spacing w:val="8"/>
          <w:w w:val="103"/>
          <w:sz w:val="18"/>
          <w:szCs w:val="18"/>
        </w:rPr>
        <w:t>r</w:t>
      </w:r>
      <w:r>
        <w:rPr>
          <w:rFonts w:ascii="Arial" w:cs="Arial" w:eastAsia="Arial" w:hAnsi="Arial"/>
          <w:color w:val="FFFFFF"/>
          <w:spacing w:val="-2"/>
          <w:w w:val="103"/>
          <w:sz w:val="18"/>
          <w:szCs w:val="18"/>
        </w:rPr>
        <w:t>a</w:t>
      </w:r>
      <w:r>
        <w:rPr>
          <w:rFonts w:ascii="Arial" w:cs="Arial" w:eastAsia="Arial" w:hAnsi="Arial"/>
          <w:color w:val="FFFFFF"/>
          <w:spacing w:val="-1"/>
          <w:w w:val="103"/>
          <w:sz w:val="18"/>
          <w:szCs w:val="18"/>
        </w:rPr>
        <w:t>t</w:t>
      </w:r>
      <w:r>
        <w:rPr>
          <w:rFonts w:ascii="Arial" w:cs="Arial" w:eastAsia="Arial" w:hAnsi="Arial"/>
          <w:color w:val="FFFFFF"/>
          <w:spacing w:val="-8"/>
          <w:w w:val="103"/>
          <w:sz w:val="18"/>
          <w:szCs w:val="18"/>
        </w:rPr>
        <w:t>i</w:t>
      </w:r>
      <w:r>
        <w:rPr>
          <w:rFonts w:ascii="Arial" w:cs="Arial" w:eastAsia="Arial" w:hAnsi="Arial"/>
          <w:color w:val="FFFFFF"/>
          <w:spacing w:val="10"/>
          <w:w w:val="103"/>
          <w:sz w:val="18"/>
          <w:szCs w:val="18"/>
        </w:rPr>
        <w:t>v</w:t>
      </w:r>
      <w:r>
        <w:rPr>
          <w:rFonts w:ascii="Arial" w:cs="Arial" w:eastAsia="Arial" w:hAnsi="Arial"/>
          <w:color w:val="FFFFFF"/>
          <w:spacing w:val="-2"/>
          <w:w w:val="103"/>
          <w:sz w:val="18"/>
          <w:szCs w:val="18"/>
        </w:rPr>
        <w:t>o</w:t>
      </w:r>
      <w:r>
        <w:rPr>
          <w:rFonts w:ascii="Arial" w:cs="Arial" w:eastAsia="Arial" w:hAnsi="Arial"/>
          <w:color w:val="FFFFFF"/>
          <w:spacing w:val="0"/>
          <w:w w:val="103"/>
          <w:sz w:val="18"/>
          <w:szCs w:val="18"/>
        </w:rPr>
        <w:t>s</w:t>
      </w:r>
      <w:r>
        <w:rPr>
          <w:rFonts w:ascii="Arial" w:cs="Arial" w:eastAsia="Arial" w:hAnsi="Arial"/>
          <w:color w:val="FFFFFF"/>
          <w:spacing w:val="0"/>
          <w:w w:val="103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23"/>
          <w:w w:val="100"/>
          <w:sz w:val="18"/>
          <w:szCs w:val="18"/>
        </w:rPr>
        <w:t>M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é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od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color w:val="FFFFFF"/>
          <w:spacing w:val="25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y</w:t>
      </w:r>
      <w:r>
        <w:rPr>
          <w:rFonts w:ascii="Arial" w:cs="Arial" w:eastAsia="Arial" w:hAnsi="Arial"/>
          <w:color w:val="FFFFFF"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11"/>
          <w:w w:val="100"/>
          <w:sz w:val="18"/>
          <w:szCs w:val="18"/>
        </w:rPr>
        <w:t>c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u</w:t>
      </w:r>
      <w:r>
        <w:rPr>
          <w:rFonts w:ascii="Arial" w:cs="Arial" w:eastAsia="Arial" w:hAnsi="Arial"/>
          <w:color w:val="FFFFFF"/>
          <w:spacing w:val="-4"/>
          <w:w w:val="100"/>
          <w:sz w:val="18"/>
          <w:szCs w:val="18"/>
        </w:rPr>
        <w:t>e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n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ta</w:t>
      </w:r>
      <w:r>
        <w:rPr>
          <w:rFonts w:ascii="Arial" w:cs="Arial" w:eastAsia="Arial" w:hAnsi="Arial"/>
          <w:color w:val="FFFFFF"/>
          <w:spacing w:val="20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color w:val="FFFFFF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pago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:</w:t>
      </w:r>
      <w:r>
        <w:rPr>
          <w:rFonts w:ascii="Arial" w:cs="Arial" w:eastAsia="Arial" w:hAnsi="Arial"/>
          <w:color w:val="FFFFFF"/>
          <w:spacing w:val="18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color w:val="FFFFFF"/>
          <w:spacing w:val="-4"/>
          <w:w w:val="100"/>
          <w:sz w:val="18"/>
          <w:szCs w:val="18"/>
        </w:rPr>
        <w:t>e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p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ó</w:t>
      </w:r>
      <w:r>
        <w:rPr>
          <w:rFonts w:ascii="Arial" w:cs="Arial" w:eastAsia="Arial" w:hAnsi="Arial"/>
          <w:color w:val="FFFFFF"/>
          <w:spacing w:val="8"/>
          <w:w w:val="100"/>
          <w:sz w:val="18"/>
          <w:szCs w:val="18"/>
        </w:rPr>
        <w:t>s</w:t>
      </w:r>
      <w:r>
        <w:rPr>
          <w:rFonts w:ascii="Arial" w:cs="Arial" w:eastAsia="Arial" w:hAnsi="Arial"/>
          <w:color w:val="FFFFFF"/>
          <w:spacing w:val="-6"/>
          <w:w w:val="100"/>
          <w:sz w:val="18"/>
          <w:szCs w:val="18"/>
        </w:rPr>
        <w:t>i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t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o</w:t>
      </w:r>
      <w:r>
        <w:rPr>
          <w:rFonts w:ascii="Arial" w:cs="Arial" w:eastAsia="Arial" w:hAnsi="Arial"/>
          <w:color w:val="FFFFFF"/>
          <w:spacing w:val="28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2"/>
          <w:w w:val="103"/>
          <w:sz w:val="18"/>
          <w:szCs w:val="18"/>
        </w:rPr>
        <w:t>ban</w:t>
      </w:r>
      <w:r>
        <w:rPr>
          <w:rFonts w:ascii="Arial" w:cs="Arial" w:eastAsia="Arial" w:hAnsi="Arial"/>
          <w:color w:val="FFFFFF"/>
          <w:spacing w:val="10"/>
          <w:w w:val="103"/>
          <w:sz w:val="18"/>
          <w:szCs w:val="18"/>
        </w:rPr>
        <w:t>c</w:t>
      </w:r>
      <w:r>
        <w:rPr>
          <w:rFonts w:ascii="Arial" w:cs="Arial" w:eastAsia="Arial" w:hAnsi="Arial"/>
          <w:color w:val="FFFFFF"/>
          <w:spacing w:val="-2"/>
          <w:w w:val="103"/>
          <w:sz w:val="18"/>
          <w:szCs w:val="18"/>
        </w:rPr>
        <w:t>a</w:t>
      </w:r>
      <w:r>
        <w:rPr>
          <w:rFonts w:ascii="Arial" w:cs="Arial" w:eastAsia="Arial" w:hAnsi="Arial"/>
          <w:color w:val="FFFFFF"/>
          <w:spacing w:val="8"/>
          <w:w w:val="103"/>
          <w:sz w:val="18"/>
          <w:szCs w:val="18"/>
        </w:rPr>
        <w:t>r</w:t>
      </w:r>
      <w:r>
        <w:rPr>
          <w:rFonts w:ascii="Arial" w:cs="Arial" w:eastAsia="Arial" w:hAnsi="Arial"/>
          <w:color w:val="FFFFFF"/>
          <w:spacing w:val="-8"/>
          <w:w w:val="103"/>
          <w:sz w:val="18"/>
          <w:szCs w:val="18"/>
        </w:rPr>
        <w:t>i</w:t>
      </w:r>
      <w:r>
        <w:rPr>
          <w:rFonts w:ascii="Arial" w:cs="Arial" w:eastAsia="Arial" w:hAnsi="Arial"/>
          <w:color w:val="FFFFFF"/>
          <w:spacing w:val="0"/>
          <w:w w:val="103"/>
          <w:sz w:val="18"/>
          <w:szCs w:val="18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Verdana" w:cs="Verdana" w:eastAsia="Verdana" w:hAnsi="Verdana"/>
          <w:sz w:val="22"/>
          <w:szCs w:val="22"/>
        </w:rPr>
        <w:jc w:val="center"/>
        <w:ind w:left="-37" w:right="869"/>
      </w:pPr>
      <w:r>
        <w:pict>
          <v:group coordorigin="6372,-64" coordsize="5444,409" style="position:absolute;margin-left:318.624pt;margin-top:-3.18741pt;width:272.203pt;height:20.453pt;mso-position-horizontal-relative:page;mso-position-vertical-relative:paragraph;z-index:-182">
            <v:shape coordorigin="6398,-55" coordsize="5410,0" filled="f" path="m11808,-55l6398,-55e" strokecolor="#000000" stroked="t" strokeweight="0.85299pt" style="position:absolute;left:6398;top:-55;width:5410;height:0">
              <v:path arrowok="t"/>
            </v:shape>
            <v:shape coordorigin="6381,-55" coordsize="0,392" filled="f" path="m6381,-55l6381,337e" strokecolor="#000000" stroked="t" strokeweight="0.85299pt" style="position:absolute;left:6381;top:-55;width:0;height:392">
              <v:path arrowok="t"/>
            </v:shape>
            <v:shape coordorigin="11808,-55" coordsize="0,375" filled="f" path="m11808,-55l11808,320e" strokecolor="#000000" stroked="t" strokeweight="0.85299pt" style="position:absolute;left:11808;top:-55;width:0;height:375">
              <v:path arrowok="t"/>
            </v:shape>
            <v:shape coordorigin="6381,337" coordsize="5427,0" filled="f" path="m11808,337l6381,337e" strokecolor="#000000" stroked="t" strokeweight="0.85299pt" style="position:absolute;left:6381;top:337;width:5427;height:0">
              <v:path arrowok="t"/>
            </v:shape>
            <v:shape coordorigin="6423,-13" coordsize="5342,307" fillcolor="#FFF8CD" filled="t" path="m6423,294l11765,294,11765,-13,6423,-13,6423,294xe" stroked="f" style="position:absolute;left:6423;top:-13;width:5342;height:307">
              <v:path arrowok="t"/>
              <v:fill/>
            </v:shape>
            <w10:wrap type="none"/>
          </v:group>
        </w:pict>
      </w:r>
      <w:r>
        <w:rPr>
          <w:rFonts w:ascii="Verdana" w:cs="Verdana" w:eastAsia="Verdana" w:hAnsi="Verdana"/>
          <w:b/>
          <w:color w:val="0000FF"/>
          <w:spacing w:val="-12"/>
          <w:w w:val="100"/>
          <w:sz w:val="22"/>
          <w:szCs w:val="22"/>
        </w:rPr>
        <w:t>D</w:t>
      </w:r>
      <w:r>
        <w:rPr>
          <w:rFonts w:ascii="Verdana" w:cs="Verdana" w:eastAsia="Verdana" w:hAnsi="Verdana"/>
          <w:b/>
          <w:color w:val="0000FF"/>
          <w:spacing w:val="0"/>
          <w:w w:val="100"/>
          <w:sz w:val="22"/>
          <w:szCs w:val="22"/>
        </w:rPr>
        <w:t>o</w:t>
      </w:r>
      <w:r>
        <w:rPr>
          <w:rFonts w:ascii="Verdana" w:cs="Verdana" w:eastAsia="Verdana" w:hAnsi="Verdana"/>
          <w:b/>
          <w:color w:val="0000FF"/>
          <w:spacing w:val="7"/>
          <w:w w:val="100"/>
          <w:sz w:val="22"/>
          <w:szCs w:val="22"/>
        </w:rPr>
        <w:t>c</w:t>
      </w:r>
      <w:r>
        <w:rPr>
          <w:rFonts w:ascii="Verdana" w:cs="Verdana" w:eastAsia="Verdana" w:hAnsi="Verdana"/>
          <w:b/>
          <w:color w:val="0000FF"/>
          <w:spacing w:val="-4"/>
          <w:w w:val="100"/>
          <w:sz w:val="22"/>
          <w:szCs w:val="22"/>
        </w:rPr>
        <w:t>u</w:t>
      </w:r>
      <w:r>
        <w:rPr>
          <w:rFonts w:ascii="Verdana" w:cs="Verdana" w:eastAsia="Verdana" w:hAnsi="Verdana"/>
          <w:b/>
          <w:color w:val="0000FF"/>
          <w:spacing w:val="2"/>
          <w:w w:val="100"/>
          <w:sz w:val="22"/>
          <w:szCs w:val="22"/>
        </w:rPr>
        <w:t>m</w:t>
      </w:r>
      <w:r>
        <w:rPr>
          <w:rFonts w:ascii="Verdana" w:cs="Verdana" w:eastAsia="Verdana" w:hAnsi="Verdana"/>
          <w:b/>
          <w:color w:val="0000FF"/>
          <w:spacing w:val="7"/>
          <w:w w:val="100"/>
          <w:sz w:val="22"/>
          <w:szCs w:val="22"/>
        </w:rPr>
        <w:t>e</w:t>
      </w:r>
      <w:r>
        <w:rPr>
          <w:rFonts w:ascii="Verdana" w:cs="Verdana" w:eastAsia="Verdana" w:hAnsi="Verdana"/>
          <w:b/>
          <w:color w:val="0000FF"/>
          <w:spacing w:val="-4"/>
          <w:w w:val="100"/>
          <w:sz w:val="22"/>
          <w:szCs w:val="22"/>
        </w:rPr>
        <w:t>n</w:t>
      </w:r>
      <w:r>
        <w:rPr>
          <w:rFonts w:ascii="Verdana" w:cs="Verdana" w:eastAsia="Verdana" w:hAnsi="Verdana"/>
          <w:b/>
          <w:color w:val="0000FF"/>
          <w:spacing w:val="0"/>
          <w:w w:val="100"/>
          <w:sz w:val="22"/>
          <w:szCs w:val="22"/>
        </w:rPr>
        <w:t>to</w:t>
      </w:r>
      <w:r>
        <w:rPr>
          <w:rFonts w:ascii="Verdana" w:cs="Verdana" w:eastAsia="Verdana" w:hAnsi="Verdana"/>
          <w:b/>
          <w:color w:val="0000FF"/>
          <w:spacing w:val="-6"/>
          <w:w w:val="100"/>
          <w:sz w:val="22"/>
          <w:szCs w:val="22"/>
        </w:rPr>
        <w:t> </w:t>
      </w:r>
      <w:r>
        <w:rPr>
          <w:rFonts w:ascii="Verdana" w:cs="Verdana" w:eastAsia="Verdana" w:hAnsi="Verdana"/>
          <w:b/>
          <w:color w:val="0000FF"/>
          <w:spacing w:val="-1"/>
          <w:w w:val="100"/>
          <w:sz w:val="22"/>
          <w:szCs w:val="22"/>
        </w:rPr>
        <w:t>V</w:t>
      </w:r>
      <w:r>
        <w:rPr>
          <w:rFonts w:ascii="Verdana" w:cs="Verdana" w:eastAsia="Verdana" w:hAnsi="Verdana"/>
          <w:b/>
          <w:color w:val="0000FF"/>
          <w:spacing w:val="6"/>
          <w:w w:val="100"/>
          <w:sz w:val="22"/>
          <w:szCs w:val="22"/>
        </w:rPr>
        <w:t>á</w:t>
      </w:r>
      <w:r>
        <w:rPr>
          <w:rFonts w:ascii="Verdana" w:cs="Verdana" w:eastAsia="Verdana" w:hAnsi="Verdana"/>
          <w:b/>
          <w:color w:val="0000FF"/>
          <w:spacing w:val="-8"/>
          <w:w w:val="100"/>
          <w:sz w:val="22"/>
          <w:szCs w:val="22"/>
        </w:rPr>
        <w:t>li</w:t>
      </w:r>
      <w:r>
        <w:rPr>
          <w:rFonts w:ascii="Verdana" w:cs="Verdana" w:eastAsia="Verdana" w:hAnsi="Verdana"/>
          <w:b/>
          <w:color w:val="0000FF"/>
          <w:spacing w:val="-3"/>
          <w:w w:val="100"/>
          <w:sz w:val="22"/>
          <w:szCs w:val="22"/>
        </w:rPr>
        <w:t>d</w:t>
      </w:r>
      <w:r>
        <w:rPr>
          <w:rFonts w:ascii="Verdana" w:cs="Verdana" w:eastAsia="Verdana" w:hAnsi="Verdana"/>
          <w:b/>
          <w:color w:val="0000FF"/>
          <w:spacing w:val="0"/>
          <w:w w:val="100"/>
          <w:sz w:val="22"/>
          <w:szCs w:val="22"/>
        </w:rPr>
        <w:t>o</w:t>
      </w:r>
      <w:r>
        <w:rPr>
          <w:rFonts w:ascii="Verdana" w:cs="Verdana" w:eastAsia="Verdana" w:hAnsi="Verdana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68" w:lineRule="auto"/>
        <w:ind w:left="204" w:right="-34"/>
      </w:pPr>
      <w:r>
        <w:rPr>
          <w:rFonts w:ascii="Arial" w:cs="Arial" w:eastAsia="Arial" w:hAnsi="Arial"/>
          <w:color w:val="FFFFFF"/>
          <w:spacing w:val="-7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N</w:t>
      </w:r>
      <w:r>
        <w:rPr>
          <w:rFonts w:ascii="Arial" w:cs="Arial" w:eastAsia="Arial" w:hAnsi="Arial"/>
          <w:color w:val="FFFFFF"/>
          <w:spacing w:val="-1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FFFFFF"/>
          <w:spacing w:val="-4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-7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-4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U</w:t>
      </w:r>
      <w:r>
        <w:rPr>
          <w:rFonts w:ascii="Arial" w:cs="Arial" w:eastAsia="Arial" w:hAnsi="Arial"/>
          <w:color w:val="FFFFFF"/>
          <w:spacing w:val="-4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-4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CN</w:t>
      </w:r>
      <w:r>
        <w:rPr>
          <w:rFonts w:ascii="Arial" w:cs="Arial" w:eastAsia="Arial" w:hAnsi="Arial"/>
          <w:color w:val="FFFFFF"/>
          <w:spacing w:val="-6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L</w:t>
      </w:r>
      <w:r>
        <w:rPr>
          <w:rFonts w:ascii="Arial" w:cs="Arial" w:eastAsia="Arial" w:hAnsi="Arial"/>
          <w:color w:val="FFFFFF"/>
          <w:spacing w:val="-6"/>
          <w:w w:val="100"/>
          <w:sz w:val="20"/>
          <w:szCs w:val="20"/>
        </w:rPr>
        <w:t>ÓG</w:t>
      </w:r>
      <w:r>
        <w:rPr>
          <w:rFonts w:ascii="Arial" w:cs="Arial" w:eastAsia="Arial" w:hAnsi="Arial"/>
          <w:color w:val="FFFFFF"/>
          <w:spacing w:val="-7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10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-17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FFFFFF"/>
          <w:spacing w:val="-17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-12"/>
          <w:w w:val="100"/>
          <w:sz w:val="20"/>
          <w:szCs w:val="20"/>
        </w:rPr>
        <w:t>m</w:t>
      </w:r>
      <w:r>
        <w:rPr>
          <w:rFonts w:ascii="Arial" w:cs="Arial" w:eastAsia="Arial" w:hAnsi="Arial"/>
          <w:color w:val="FFFFFF"/>
          <w:spacing w:val="-18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-16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-18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-18"/>
          <w:w w:val="100"/>
          <w:sz w:val="20"/>
          <w:szCs w:val="20"/>
        </w:rPr>
        <w:t>l</w:t>
      </w:r>
      <w:r>
        <w:rPr>
          <w:rFonts w:ascii="Arial" w:cs="Arial" w:eastAsia="Arial" w:hAnsi="Arial"/>
          <w:color w:val="FFFFFF"/>
          <w:spacing w:val="-18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-17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04"/>
      </w:pPr>
      <w:r>
        <w:pict>
          <v:group coordorigin="331,2241" coordsize="11605,2117" style="position:absolute;margin-left:16.55pt;margin-top:112.05pt;width:580.25pt;height:105.85pt;mso-position-horizontal-relative:page;mso-position-vertical-relative:page;z-index:-181">
            <v:shape coordorigin="331,2241" coordsize="11605,2117" fillcolor="#0482BB" filled="t" path="m331,4358l11936,4358,11936,2241,331,2241,331,4358xe" stroked="f" style="position:absolute;left:331;top:2241;width:11605;height:211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color w:val="FFFFFF"/>
          <w:spacing w:val="-17"/>
          <w:w w:val="100"/>
          <w:sz w:val="18"/>
          <w:szCs w:val="18"/>
        </w:rPr>
        <w:t>C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ond</w:t>
      </w:r>
      <w:r>
        <w:rPr>
          <w:rFonts w:ascii="Arial" w:cs="Arial" w:eastAsia="Arial" w:hAnsi="Arial"/>
          <w:color w:val="FFFFFF"/>
          <w:spacing w:val="-6"/>
          <w:w w:val="100"/>
          <w:sz w:val="18"/>
          <w:szCs w:val="18"/>
        </w:rPr>
        <w:t>i</w:t>
      </w:r>
      <w:r>
        <w:rPr>
          <w:rFonts w:ascii="Arial" w:cs="Arial" w:eastAsia="Arial" w:hAnsi="Arial"/>
          <w:color w:val="FFFFFF"/>
          <w:spacing w:val="8"/>
          <w:w w:val="100"/>
          <w:sz w:val="18"/>
          <w:szCs w:val="18"/>
        </w:rPr>
        <w:t>c</w:t>
      </w:r>
      <w:r>
        <w:rPr>
          <w:rFonts w:ascii="Arial" w:cs="Arial" w:eastAsia="Arial" w:hAnsi="Arial"/>
          <w:color w:val="FFFFFF"/>
          <w:spacing w:val="-6"/>
          <w:w w:val="100"/>
          <w:sz w:val="18"/>
          <w:szCs w:val="18"/>
        </w:rPr>
        <w:t>i</w:t>
      </w:r>
      <w:r>
        <w:rPr>
          <w:rFonts w:ascii="Arial" w:cs="Arial" w:eastAsia="Arial" w:hAnsi="Arial"/>
          <w:color w:val="FFFFFF"/>
          <w:spacing w:val="-2"/>
          <w:w w:val="100"/>
          <w:sz w:val="18"/>
          <w:szCs w:val="18"/>
        </w:rPr>
        <w:t>on</w:t>
      </w:r>
      <w:r>
        <w:rPr>
          <w:rFonts w:ascii="Arial" w:cs="Arial" w:eastAsia="Arial" w:hAnsi="Arial"/>
          <w:color w:val="FFFFFF"/>
          <w:spacing w:val="-4"/>
          <w:w w:val="100"/>
          <w:sz w:val="18"/>
          <w:szCs w:val="18"/>
        </w:rPr>
        <w:t>e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2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4"/>
          <w:w w:val="100"/>
          <w:sz w:val="18"/>
          <w:szCs w:val="18"/>
        </w:rPr>
        <w:t>d</w:t>
      </w:r>
      <w:r>
        <w:rPr>
          <w:rFonts w:ascii="Arial" w:cs="Arial" w:eastAsia="Arial" w:hAnsi="Arial"/>
          <w:color w:val="FFFFFF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color w:val="FFFFFF"/>
          <w:spacing w:val="8"/>
          <w:w w:val="100"/>
          <w:sz w:val="18"/>
          <w:szCs w:val="18"/>
        </w:rPr>
        <w:t> </w:t>
      </w:r>
      <w:r>
        <w:rPr>
          <w:rFonts w:ascii="Arial" w:cs="Arial" w:eastAsia="Arial" w:hAnsi="Arial"/>
          <w:color w:val="FFFFFF"/>
          <w:spacing w:val="-2"/>
          <w:w w:val="103"/>
          <w:sz w:val="18"/>
          <w:szCs w:val="18"/>
        </w:rPr>
        <w:t>pag</w:t>
      </w:r>
      <w:r>
        <w:rPr>
          <w:rFonts w:ascii="Arial" w:cs="Arial" w:eastAsia="Arial" w:hAnsi="Arial"/>
          <w:color w:val="FFFFFF"/>
          <w:spacing w:val="0"/>
          <w:w w:val="103"/>
          <w:sz w:val="18"/>
          <w:szCs w:val="18"/>
        </w:rPr>
        <w:t>o:</w:t>
      </w:r>
      <w:r>
        <w:rPr>
          <w:rFonts w:ascii="Arial" w:cs="Arial" w:eastAsia="Arial" w:hAnsi="Arial"/>
          <w:color w:val="000000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1"/>
        <w:ind w:left="204"/>
      </w:pPr>
      <w:r>
        <w:rPr>
          <w:rFonts w:ascii="Arial" w:cs="Arial" w:eastAsia="Arial" w:hAnsi="Arial"/>
          <w:color w:val="FFFFFF"/>
          <w:spacing w:val="-1"/>
          <w:w w:val="100"/>
          <w:sz w:val="20"/>
          <w:szCs w:val="20"/>
        </w:rPr>
        <w:t>P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ag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color w:val="FFFFFF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un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FFFFFF"/>
          <w:spacing w:val="6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0"/>
          <w:w w:val="99"/>
          <w:sz w:val="20"/>
          <w:szCs w:val="20"/>
        </w:rPr>
        <w:t>s</w:t>
      </w:r>
      <w:r>
        <w:rPr>
          <w:rFonts w:ascii="Arial" w:cs="Arial" w:eastAsia="Arial" w:hAnsi="Arial"/>
          <w:color w:val="FFFFFF"/>
          <w:spacing w:val="-35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6"/>
          <w:w w:val="100"/>
          <w:sz w:val="20"/>
          <w:szCs w:val="20"/>
        </w:rPr>
        <w:t>l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FFFFFF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9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-13"/>
          <w:w w:val="100"/>
          <w:sz w:val="20"/>
          <w:szCs w:val="20"/>
        </w:rPr>
        <w:t>x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h</w:t>
      </w:r>
      <w:r>
        <w:rPr>
          <w:rFonts w:ascii="Arial" w:cs="Arial" w:eastAsia="Arial" w:hAnsi="Arial"/>
          <w:color w:val="FFFFFF"/>
          <w:spacing w:val="8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b</w:t>
      </w:r>
      <w:r>
        <w:rPr>
          <w:rFonts w:ascii="Arial" w:cs="Arial" w:eastAsia="Arial" w:hAnsi="Arial"/>
          <w:color w:val="FFFFFF"/>
          <w:spacing w:val="9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9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10"/>
          <w:w w:val="100"/>
          <w:sz w:val="20"/>
          <w:szCs w:val="20"/>
        </w:rPr>
        <w:t>ó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br w:type="column"/>
      </w: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ectPr>
          <w:type w:val="continuous"/>
          <w:pgSz w:h="16860" w:w="13680"/>
          <w:pgMar w:bottom="280" w:left="220" w:right="1620" w:top="220"/>
          <w:cols w:equalWidth="off" w:num="3">
            <w:col w:space="974" w:w="5248"/>
            <w:col w:space="599" w:w="3142"/>
            <w:col w:w="1877"/>
          </w:cols>
        </w:sectPr>
      </w:pPr>
      <w:r>
        <w:rPr>
          <w:rFonts w:ascii="Arial" w:cs="Arial" w:eastAsia="Arial" w:hAnsi="Arial"/>
          <w:color w:val="0482BB"/>
          <w:spacing w:val="-7"/>
          <w:w w:val="100"/>
          <w:sz w:val="20"/>
          <w:szCs w:val="20"/>
        </w:rPr>
        <w:t>F</w:t>
      </w:r>
      <w:r>
        <w:rPr>
          <w:rFonts w:ascii="Arial" w:cs="Arial" w:eastAsia="Arial" w:hAnsi="Arial"/>
          <w:color w:val="0482BB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CH</w:t>
      </w:r>
      <w:r>
        <w:rPr>
          <w:rFonts w:ascii="Arial" w:cs="Arial" w:eastAsia="Arial" w:hAnsi="Arial"/>
          <w:color w:val="0482BB"/>
          <w:spacing w:val="-18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20" w:lineRule="exact"/>
        <w:ind w:left="231"/>
      </w:pPr>
      <w:r>
        <w:rPr>
          <w:rFonts w:ascii="Arial" w:cs="Arial" w:eastAsia="Arial" w:hAnsi="Arial"/>
          <w:b/>
          <w:color w:val="666666"/>
          <w:spacing w:val="-12"/>
          <w:w w:val="100"/>
          <w:position w:val="-1"/>
          <w:sz w:val="20"/>
          <w:szCs w:val="20"/>
        </w:rPr>
        <w:t>N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o</w:t>
      </w:r>
      <w:r>
        <w:rPr>
          <w:rFonts w:ascii="Arial" w:cs="Arial" w:eastAsia="Arial" w:hAnsi="Arial"/>
          <w:b/>
          <w:color w:val="666666"/>
          <w:spacing w:val="8"/>
          <w:w w:val="100"/>
          <w:position w:val="-1"/>
          <w:sz w:val="20"/>
          <w:szCs w:val="20"/>
        </w:rPr>
        <w:t>m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b</w:t>
      </w:r>
      <w:r>
        <w:rPr>
          <w:rFonts w:ascii="Arial" w:cs="Arial" w:eastAsia="Arial" w:hAnsi="Arial"/>
          <w:b/>
          <w:color w:val="666666"/>
          <w:spacing w:val="7"/>
          <w:w w:val="100"/>
          <w:position w:val="-1"/>
          <w:sz w:val="20"/>
          <w:szCs w:val="20"/>
        </w:rPr>
        <w:t>r</w:t>
      </w:r>
      <w:r>
        <w:rPr>
          <w:rFonts w:ascii="Arial" w:cs="Arial" w:eastAsia="Arial" w:hAnsi="Arial"/>
          <w:b/>
          <w:color w:val="666666"/>
          <w:spacing w:val="0"/>
          <w:w w:val="100"/>
          <w:position w:val="-1"/>
          <w:sz w:val="20"/>
          <w:szCs w:val="20"/>
        </w:rPr>
        <w:t>e</w:t>
      </w:r>
      <w:r>
        <w:rPr>
          <w:rFonts w:ascii="Arial" w:cs="Arial" w:eastAsia="Arial" w:hAnsi="Arial"/>
          <w:b/>
          <w:color w:val="666666"/>
          <w:spacing w:val="8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color w:val="666666"/>
          <w:spacing w:val="0"/>
          <w:w w:val="100"/>
          <w:position w:val="-1"/>
          <w:sz w:val="20"/>
          <w:szCs w:val="20"/>
        </w:rPr>
        <w:t>o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color w:val="666666"/>
          <w:spacing w:val="-12"/>
          <w:w w:val="100"/>
          <w:position w:val="-1"/>
          <w:sz w:val="20"/>
          <w:szCs w:val="20"/>
        </w:rPr>
        <w:t>R</w:t>
      </w:r>
      <w:r>
        <w:rPr>
          <w:rFonts w:ascii="Arial" w:cs="Arial" w:eastAsia="Arial" w:hAnsi="Arial"/>
          <w:b/>
          <w:color w:val="666666"/>
          <w:spacing w:val="7"/>
          <w:w w:val="100"/>
          <w:position w:val="-1"/>
          <w:sz w:val="20"/>
          <w:szCs w:val="20"/>
        </w:rPr>
        <w:t>a</w:t>
      </w:r>
      <w:r>
        <w:rPr>
          <w:rFonts w:ascii="Arial" w:cs="Arial" w:eastAsia="Arial" w:hAnsi="Arial"/>
          <w:b/>
          <w:color w:val="666666"/>
          <w:spacing w:val="1"/>
          <w:w w:val="100"/>
          <w:position w:val="-1"/>
          <w:sz w:val="20"/>
          <w:szCs w:val="20"/>
        </w:rPr>
        <w:t>z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ó</w:t>
      </w:r>
      <w:r>
        <w:rPr>
          <w:rFonts w:ascii="Arial" w:cs="Arial" w:eastAsia="Arial" w:hAnsi="Arial"/>
          <w:b/>
          <w:color w:val="666666"/>
          <w:spacing w:val="0"/>
          <w:w w:val="100"/>
          <w:position w:val="-1"/>
          <w:sz w:val="20"/>
          <w:szCs w:val="20"/>
        </w:rPr>
        <w:t>n</w:t>
      </w:r>
      <w:r>
        <w:rPr>
          <w:rFonts w:ascii="Arial" w:cs="Arial" w:eastAsia="Arial" w:hAnsi="Arial"/>
          <w:b/>
          <w:color w:val="666666"/>
          <w:spacing w:val="-1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color w:val="666666"/>
          <w:spacing w:val="-1"/>
          <w:w w:val="100"/>
          <w:position w:val="-1"/>
          <w:sz w:val="20"/>
          <w:szCs w:val="20"/>
        </w:rPr>
        <w:t>S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o</w:t>
      </w:r>
      <w:r>
        <w:rPr>
          <w:rFonts w:ascii="Arial" w:cs="Arial" w:eastAsia="Arial" w:hAnsi="Arial"/>
          <w:b/>
          <w:color w:val="666666"/>
          <w:spacing w:val="9"/>
          <w:w w:val="100"/>
          <w:position w:val="-1"/>
          <w:sz w:val="20"/>
          <w:szCs w:val="20"/>
        </w:rPr>
        <w:t>c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i</w:t>
      </w:r>
      <w:r>
        <w:rPr>
          <w:rFonts w:ascii="Arial" w:cs="Arial" w:eastAsia="Arial" w:hAnsi="Arial"/>
          <w:b/>
          <w:color w:val="666666"/>
          <w:spacing w:val="7"/>
          <w:w w:val="100"/>
          <w:position w:val="-1"/>
          <w:sz w:val="20"/>
          <w:szCs w:val="20"/>
        </w:rPr>
        <w:t>a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l</w:t>
      </w:r>
      <w:r>
        <w:rPr>
          <w:rFonts w:ascii="Arial" w:cs="Arial" w:eastAsia="Arial" w:hAnsi="Arial"/>
          <w:b/>
          <w:color w:val="666666"/>
          <w:spacing w:val="0"/>
          <w:w w:val="100"/>
          <w:position w:val="-1"/>
          <w:sz w:val="20"/>
          <w:szCs w:val="20"/>
        </w:rPr>
        <w:t>:</w:t>
      </w:r>
      <w:r>
        <w:rPr>
          <w:rFonts w:ascii="Arial" w:cs="Arial" w:eastAsia="Arial" w:hAnsi="Arial"/>
          <w:b/>
          <w:color w:val="666666"/>
          <w:spacing w:val="0"/>
          <w:w w:val="100"/>
          <w:position w:val="-1"/>
          <w:sz w:val="20"/>
          <w:szCs w:val="20"/>
        </w:rPr>
        <w:t>                                                                                                          </w:t>
      </w:r>
      <w:r>
        <w:rPr>
          <w:rFonts w:ascii="Arial" w:cs="Arial" w:eastAsia="Arial" w:hAnsi="Arial"/>
          <w:b/>
          <w:color w:val="666666"/>
          <w:spacing w:val="53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color w:val="666666"/>
          <w:spacing w:val="-12"/>
          <w:w w:val="100"/>
          <w:position w:val="-1"/>
          <w:sz w:val="20"/>
          <w:szCs w:val="20"/>
        </w:rPr>
        <w:t>R</w:t>
      </w:r>
      <w:r>
        <w:rPr>
          <w:rFonts w:ascii="Arial" w:cs="Arial" w:eastAsia="Arial" w:hAnsi="Arial"/>
          <w:b/>
          <w:color w:val="666666"/>
          <w:spacing w:val="0"/>
          <w:w w:val="100"/>
          <w:position w:val="-1"/>
          <w:sz w:val="20"/>
          <w:szCs w:val="20"/>
        </w:rPr>
        <w:t>.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color w:val="666666"/>
          <w:spacing w:val="-23"/>
          <w:w w:val="100"/>
          <w:position w:val="-1"/>
          <w:sz w:val="20"/>
          <w:szCs w:val="20"/>
        </w:rPr>
        <w:t>F</w:t>
      </w:r>
      <w:r>
        <w:rPr>
          <w:rFonts w:ascii="Arial" w:cs="Arial" w:eastAsia="Arial" w:hAnsi="Arial"/>
          <w:b/>
          <w:color w:val="666666"/>
          <w:spacing w:val="0"/>
          <w:w w:val="100"/>
          <w:position w:val="-1"/>
          <w:sz w:val="20"/>
          <w:szCs w:val="20"/>
        </w:rPr>
        <w:t>.</w:t>
      </w:r>
      <w:r>
        <w:rPr>
          <w:rFonts w:ascii="Arial" w:cs="Arial" w:eastAsia="Arial" w:hAnsi="Arial"/>
          <w:b/>
          <w:color w:val="666666"/>
          <w:spacing w:val="-7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color w:val="666666"/>
          <w:spacing w:val="-9"/>
          <w:w w:val="100"/>
          <w:position w:val="-1"/>
          <w:sz w:val="20"/>
          <w:szCs w:val="20"/>
        </w:rPr>
        <w:t>C</w:t>
      </w:r>
      <w:r>
        <w:rPr>
          <w:rFonts w:ascii="Arial" w:cs="Arial" w:eastAsia="Arial" w:hAnsi="Arial"/>
          <w:b/>
          <w:color w:val="666666"/>
          <w:spacing w:val="-5"/>
          <w:w w:val="100"/>
          <w:position w:val="-1"/>
          <w:sz w:val="20"/>
          <w:szCs w:val="20"/>
        </w:rPr>
        <w:t>.</w:t>
      </w:r>
      <w:r>
        <w:rPr>
          <w:rFonts w:ascii="Arial" w:cs="Arial" w:eastAsia="Arial" w:hAnsi="Arial"/>
          <w:b/>
          <w:color w:val="666666"/>
          <w:spacing w:val="0"/>
          <w:w w:val="100"/>
          <w:position w:val="-1"/>
          <w:sz w:val="20"/>
          <w:szCs w:val="20"/>
        </w:rPr>
        <w:t>: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  <w:sectPr>
          <w:type w:val="continuous"/>
          <w:pgSz w:h="16860" w:w="13680"/>
          <w:pgMar w:bottom="280" w:left="220" w:right="1620" w:top="220"/>
        </w:sectPr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231" w:right="-50"/>
      </w:pPr>
      <w:r>
        <w:rPr>
          <w:rFonts w:ascii="Arial" w:cs="Arial" w:eastAsia="Arial" w:hAnsi="Arial"/>
          <w:b/>
          <w:color w:val="666666"/>
          <w:spacing w:val="-12"/>
          <w:w w:val="100"/>
          <w:sz w:val="20"/>
          <w:szCs w:val="20"/>
        </w:rPr>
        <w:t>D</w:t>
      </w:r>
      <w:r>
        <w:rPr>
          <w:rFonts w:ascii="Arial" w:cs="Arial" w:eastAsia="Arial" w:hAnsi="Arial"/>
          <w:b/>
          <w:color w:val="666666"/>
          <w:spacing w:val="-7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color w:val="666666"/>
          <w:spacing w:val="8"/>
          <w:w w:val="100"/>
          <w:sz w:val="20"/>
          <w:szCs w:val="20"/>
        </w:rPr>
        <w:t>m</w:t>
      </w:r>
      <w:r>
        <w:rPr>
          <w:rFonts w:ascii="Arial" w:cs="Arial" w:eastAsia="Arial" w:hAnsi="Arial"/>
          <w:b/>
          <w:color w:val="666666"/>
          <w:spacing w:val="-7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color w:val="666666"/>
          <w:spacing w:val="9"/>
          <w:w w:val="100"/>
          <w:sz w:val="20"/>
          <w:szCs w:val="20"/>
        </w:rPr>
        <w:t>c</w:t>
      </w:r>
      <w:r>
        <w:rPr>
          <w:rFonts w:ascii="Arial" w:cs="Arial" w:eastAsia="Arial" w:hAnsi="Arial"/>
          <w:b/>
          <w:color w:val="666666"/>
          <w:spacing w:val="-7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color w:val="666666"/>
          <w:spacing w:val="-5"/>
          <w:w w:val="100"/>
          <w:sz w:val="20"/>
          <w:szCs w:val="20"/>
        </w:rPr>
        <w:t>l</w:t>
      </w:r>
      <w:r>
        <w:rPr>
          <w:rFonts w:ascii="Arial" w:cs="Arial" w:eastAsia="Arial" w:hAnsi="Arial"/>
          <w:b/>
          <w:color w:val="666666"/>
          <w:spacing w:val="-7"/>
          <w:w w:val="100"/>
          <w:sz w:val="20"/>
          <w:szCs w:val="20"/>
        </w:rPr>
        <w:t>i</w:t>
      </w:r>
      <w:r>
        <w:rPr>
          <w:rFonts w:ascii="Arial" w:cs="Arial" w:eastAsia="Arial" w:hAnsi="Arial"/>
          <w:b/>
          <w:color w:val="666666"/>
          <w:spacing w:val="-6"/>
          <w:w w:val="100"/>
          <w:sz w:val="20"/>
          <w:szCs w:val="20"/>
        </w:rPr>
        <w:t>o</w:t>
      </w:r>
      <w:r>
        <w:rPr>
          <w:rFonts w:ascii="Arial" w:cs="Arial" w:eastAsia="Arial" w:hAnsi="Arial"/>
          <w:b/>
          <w:color w:val="666666"/>
          <w:spacing w:val="0"/>
          <w:w w:val="100"/>
          <w:sz w:val="20"/>
          <w:szCs w:val="20"/>
        </w:rPr>
        <w:t>: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br w:type="column"/>
      </w: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sectPr>
          <w:type w:val="continuous"/>
          <w:pgSz w:h="16860" w:w="13680"/>
          <w:pgMar w:bottom="280" w:left="220" w:right="1620" w:top="220"/>
          <w:cols w:equalWidth="off" w:num="2">
            <w:col w:space="924" w:w="1160"/>
            <w:col w:w="9756"/>
          </w:cols>
        </w:sectPr>
      </w:pPr>
      <w:r>
        <w:rPr>
          <w:rFonts w:ascii="Arial" w:cs="Arial" w:eastAsia="Arial" w:hAnsi="Arial"/>
          <w:color w:val="666666"/>
          <w:spacing w:val="-17"/>
          <w:w w:val="100"/>
          <w:position w:val="-1"/>
          <w:sz w:val="20"/>
          <w:szCs w:val="20"/>
        </w:rPr>
        <w:t>M</w:t>
      </w:r>
      <w:r>
        <w:rPr>
          <w:rFonts w:ascii="Arial" w:cs="Arial" w:eastAsia="Arial" w:hAnsi="Arial"/>
          <w:color w:val="666666"/>
          <w:spacing w:val="7"/>
          <w:w w:val="100"/>
          <w:position w:val="-1"/>
          <w:sz w:val="20"/>
          <w:szCs w:val="20"/>
        </w:rPr>
        <w:t>a</w:t>
      </w:r>
      <w:r>
        <w:rPr>
          <w:rFonts w:ascii="Arial" w:cs="Arial" w:eastAsia="Arial" w:hAnsi="Arial"/>
          <w:color w:val="666666"/>
          <w:spacing w:val="-7"/>
          <w:w w:val="100"/>
          <w:position w:val="-1"/>
          <w:sz w:val="20"/>
          <w:szCs w:val="20"/>
        </w:rPr>
        <w:t>t</w:t>
      </w:r>
      <w:r>
        <w:rPr>
          <w:rFonts w:ascii="Arial" w:cs="Arial" w:eastAsia="Arial" w:hAnsi="Arial"/>
          <w:color w:val="666666"/>
          <w:spacing w:val="1"/>
          <w:w w:val="100"/>
          <w:position w:val="-1"/>
          <w:sz w:val="20"/>
          <w:szCs w:val="20"/>
        </w:rPr>
        <w:t>r</w:t>
      </w:r>
      <w:r>
        <w:rPr>
          <w:rFonts w:ascii="Arial" w:cs="Arial" w:eastAsia="Arial" w:hAnsi="Arial"/>
          <w:color w:val="666666"/>
          <w:spacing w:val="6"/>
          <w:w w:val="100"/>
          <w:position w:val="-1"/>
          <w:sz w:val="20"/>
          <w:szCs w:val="20"/>
        </w:rPr>
        <w:t>i</w:t>
      </w:r>
      <w:r>
        <w:rPr>
          <w:rFonts w:ascii="Arial" w:cs="Arial" w:eastAsia="Arial" w:hAnsi="Arial"/>
          <w:color w:val="666666"/>
          <w:spacing w:val="1"/>
          <w:w w:val="100"/>
          <w:position w:val="-1"/>
          <w:sz w:val="20"/>
          <w:szCs w:val="20"/>
        </w:rPr>
        <w:t>c</w:t>
      </w:r>
      <w:r>
        <w:rPr>
          <w:rFonts w:ascii="Arial" w:cs="Arial" w:eastAsia="Arial" w:hAnsi="Arial"/>
          <w:color w:val="666666"/>
          <w:spacing w:val="7"/>
          <w:w w:val="100"/>
          <w:position w:val="-1"/>
          <w:sz w:val="20"/>
          <w:szCs w:val="20"/>
        </w:rPr>
        <w:t>u</w:t>
      </w:r>
      <w:r>
        <w:rPr>
          <w:rFonts w:ascii="Arial" w:cs="Arial" w:eastAsia="Arial" w:hAnsi="Arial"/>
          <w:color w:val="666666"/>
          <w:spacing w:val="6"/>
          <w:w w:val="100"/>
          <w:position w:val="-1"/>
          <w:sz w:val="20"/>
          <w:szCs w:val="20"/>
        </w:rPr>
        <w:t>l</w:t>
      </w:r>
      <w:r>
        <w:rPr>
          <w:rFonts w:ascii="Arial" w:cs="Arial" w:eastAsia="Arial" w:hAnsi="Arial"/>
          <w:color w:val="666666"/>
          <w:spacing w:val="7"/>
          <w:w w:val="100"/>
          <w:position w:val="-1"/>
          <w:sz w:val="20"/>
          <w:szCs w:val="20"/>
        </w:rPr>
        <w:t>a</w:t>
      </w:r>
      <w:r>
        <w:rPr>
          <w:rFonts w:ascii="Arial" w:cs="Arial" w:eastAsia="Arial" w:hAnsi="Arial"/>
          <w:color w:val="666666"/>
          <w:spacing w:val="0"/>
          <w:w w:val="100"/>
          <w:position w:val="-1"/>
          <w:sz w:val="20"/>
          <w:szCs w:val="20"/>
        </w:rPr>
        <w:t>: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11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38"/>
        </w:trPr>
        <w:tc>
          <w:tcPr>
            <w:tcW w:type="dxa" w:w="129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808080" w:space="0" w:sz="8" w:val="single"/>
            </w:tcBorders>
            <w:shd w:color="auto" w:fill="0482BB" w:val="clear"/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line="200" w:lineRule="exact"/>
              <w:ind w:left="203"/>
            </w:pPr>
            <w:r>
              <w:rPr>
                <w:rFonts w:ascii="Arial" w:cs="Arial" w:eastAsia="Arial" w:hAnsi="Arial"/>
                <w:color w:val="FFFFFF"/>
                <w:spacing w:val="1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FFFFFF"/>
                <w:spacing w:val="7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FFFFFF"/>
                <w:spacing w:val="1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color w:val="FFFFFF"/>
                <w:spacing w:val="-5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FFFFFF"/>
                <w:spacing w:val="8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FFFFFF"/>
                <w:spacing w:val="7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FFFFFF"/>
                <w:spacing w:val="1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FFFFFF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type="dxa" w:w="1963"/>
            <w:tcBorders>
              <w:top w:color="808080" w:space="0" w:sz="8" w:val="single"/>
              <w:left w:color="808080" w:space="0" w:sz="8" w:val="single"/>
              <w:bottom w:color="D2D0C6" w:space="0" w:sz="8" w:val="single"/>
              <w:right w:color="808080" w:space="0" w:sz="8" w:val="single"/>
            </w:tcBorders>
            <w:shd w:color="auto" w:fill="0482BB" w:val="clear"/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line="200" w:lineRule="exact"/>
              <w:ind w:left="630"/>
            </w:pPr>
            <w:r>
              <w:rPr>
                <w:rFonts w:ascii="Arial" w:cs="Arial" w:eastAsia="Arial" w:hAnsi="Arial"/>
                <w:color w:val="FFFFFF"/>
                <w:spacing w:val="10"/>
                <w:w w:val="100"/>
                <w:position w:val="-1"/>
                <w:sz w:val="20"/>
                <w:szCs w:val="20"/>
              </w:rPr>
              <w:t>U</w:t>
            </w:r>
            <w:r>
              <w:rPr>
                <w:rFonts w:ascii="Arial" w:cs="Arial" w:eastAsia="Arial" w:hAnsi="Arial"/>
                <w:color w:val="FFFFFF"/>
                <w:spacing w:val="7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color w:val="FFFFFF"/>
                <w:spacing w:val="8"/>
                <w:w w:val="100"/>
                <w:position w:val="-1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FFFFFF"/>
                <w:spacing w:val="9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FFFFFF"/>
                <w:spacing w:val="10"/>
                <w:w w:val="100"/>
                <w:position w:val="-1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FFFFFF"/>
                <w:spacing w:val="0"/>
                <w:w w:val="100"/>
                <w:position w:val="-1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type="dxa" w:w="4182"/>
            <w:tcBorders>
              <w:top w:color="808080" w:space="0" w:sz="8" w:val="single"/>
              <w:left w:color="808080" w:space="0" w:sz="8" w:val="single"/>
              <w:bottom w:color="D2D0C6" w:space="0" w:sz="8" w:val="single"/>
              <w:right w:color="808080" w:space="0" w:sz="8" w:val="single"/>
            </w:tcBorders>
            <w:shd w:color="auto" w:fill="0482BB" w:val="clear"/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line="200" w:lineRule="exact"/>
              <w:ind w:left="1228"/>
            </w:pPr>
            <w:r>
              <w:rPr>
                <w:rFonts w:ascii="Arial" w:cs="Arial" w:eastAsia="Arial" w:hAnsi="Arial"/>
                <w:color w:val="FFFFFF"/>
                <w:spacing w:val="10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FFFFFF"/>
                <w:spacing w:val="7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FFFFFF"/>
                <w:spacing w:val="10"/>
                <w:w w:val="100"/>
                <w:position w:val="-1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color w:val="FFFFFF"/>
                <w:spacing w:val="4"/>
                <w:w w:val="100"/>
                <w:position w:val="-1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FFFFFF"/>
                <w:spacing w:val="7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FFFFFF"/>
                <w:spacing w:val="9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ascii="Arial" w:cs="Arial" w:eastAsia="Arial" w:hAnsi="Arial"/>
                <w:color w:val="FFFFFF"/>
                <w:spacing w:val="-5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FFFFFF"/>
                <w:spacing w:val="0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type="dxa" w:w="1964"/>
            <w:tcBorders>
              <w:top w:color="808080" w:space="0" w:sz="8" w:val="single"/>
              <w:left w:color="808080" w:space="0" w:sz="8" w:val="single"/>
              <w:bottom w:color="D2D0C6" w:space="0" w:sz="8" w:val="single"/>
              <w:right w:color="808080" w:space="0" w:sz="8" w:val="single"/>
            </w:tcBorders>
            <w:shd w:color="auto" w:fill="0482BB" w:val="clear"/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line="200" w:lineRule="exact"/>
              <w:ind w:left="648" w:right="675"/>
            </w:pPr>
            <w:r>
              <w:rPr>
                <w:rFonts w:ascii="Arial" w:cs="Arial" w:eastAsia="Arial" w:hAnsi="Arial"/>
                <w:color w:val="FFFFFF"/>
                <w:spacing w:val="10"/>
                <w:w w:val="99"/>
                <w:position w:val="-1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FFFFFF"/>
                <w:spacing w:val="7"/>
                <w:w w:val="99"/>
                <w:position w:val="-1"/>
                <w:sz w:val="20"/>
                <w:szCs w:val="20"/>
              </w:rPr>
              <w:t>u</w:t>
            </w:r>
            <w:r>
              <w:rPr>
                <w:rFonts w:ascii="Arial" w:cs="Arial" w:eastAsia="Arial" w:hAnsi="Arial"/>
                <w:color w:val="FFFFFF"/>
                <w:spacing w:val="10"/>
                <w:w w:val="99"/>
                <w:position w:val="-1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FFFFFF"/>
                <w:spacing w:val="-5"/>
                <w:w w:val="99"/>
                <w:position w:val="-1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FFFFFF"/>
                <w:spacing w:val="0"/>
                <w:w w:val="99"/>
                <w:position w:val="-1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type="dxa" w:w="2184"/>
            <w:tcBorders>
              <w:top w:color="808080" w:space="0" w:sz="8" w:val="single"/>
              <w:left w:color="808080" w:space="0" w:sz="8" w:val="single"/>
              <w:bottom w:color="D2D0C6" w:space="0" w:sz="8" w:val="single"/>
              <w:right w:color="D2D0C6" w:space="0" w:sz="8" w:val="single"/>
            </w:tcBorders>
            <w:shd w:color="auto" w:fill="0482BB" w:val="clear"/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line="200" w:lineRule="exact"/>
              <w:ind w:left="717"/>
            </w:pPr>
            <w:r>
              <w:rPr>
                <w:rFonts w:ascii="Arial" w:cs="Arial" w:eastAsia="Arial" w:hAnsi="Arial"/>
                <w:color w:val="FFFFFF"/>
                <w:spacing w:val="-7"/>
                <w:w w:val="99"/>
                <w:position w:val="-1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FFFFFF"/>
                <w:spacing w:val="0"/>
                <w:w w:val="99"/>
                <w:position w:val="-1"/>
                <w:sz w:val="20"/>
                <w:szCs w:val="20"/>
              </w:rPr>
              <w:t>m</w:t>
            </w:r>
            <w:r>
              <w:rPr>
                <w:rFonts w:ascii="Arial" w:cs="Arial" w:eastAsia="Arial" w:hAnsi="Arial"/>
                <w:color w:val="FFFFFF"/>
                <w:spacing w:val="-32"/>
                <w:w w:val="100"/>
                <w:position w:val="-1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FFFFFF"/>
                <w:spacing w:val="9"/>
                <w:w w:val="100"/>
                <w:position w:val="-1"/>
                <w:sz w:val="20"/>
                <w:szCs w:val="20"/>
              </w:rPr>
              <w:t>p</w:t>
            </w:r>
            <w:r>
              <w:rPr>
                <w:rFonts w:ascii="Arial" w:cs="Arial" w:eastAsia="Arial" w:hAnsi="Arial"/>
                <w:color w:val="FFFFFF"/>
                <w:spacing w:val="7"/>
                <w:w w:val="100"/>
                <w:position w:val="-1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FFFFFF"/>
                <w:spacing w:val="3"/>
                <w:w w:val="100"/>
                <w:position w:val="-1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FFFFFF"/>
                <w:spacing w:val="-5"/>
                <w:w w:val="100"/>
                <w:position w:val="-1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FFFFFF"/>
                <w:spacing w:val="0"/>
                <w:w w:val="100"/>
                <w:position w:val="-1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hRule="exact" w:val="616"/>
        </w:trPr>
        <w:tc>
          <w:tcPr>
            <w:tcW w:type="dxa" w:w="129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963"/>
            <w:tcBorders>
              <w:top w:color="D2D0C6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4182"/>
            <w:tcBorders>
              <w:top w:color="D2D0C6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964"/>
            <w:tcBorders>
              <w:top w:color="D2D0C6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2184"/>
            <w:tcBorders>
              <w:top w:color="D2D0C6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/>
        <w:ind w:left="3064"/>
      </w:pPr>
      <w:r>
        <w:pict>
          <v:group coordorigin="330,6" coordsize="7458,700" style="position:absolute;margin-left:16.5235pt;margin-top:0.293388pt;width:372.903pt;height:35.003pt;mso-position-horizontal-relative:page;mso-position-vertical-relative:paragraph;z-index:-180">
            <v:shape coordorigin="348,23" coordsize="7424,256" fillcolor="#0482BB" filled="t" path="m348,279l7772,279,7772,23,348,23,348,279xe" stroked="f" style="position:absolute;left:348;top:23;width:7424;height:256">
              <v:path arrowok="t"/>
              <v:fill/>
            </v:shape>
            <v:shape coordorigin="356,14" coordsize="7424,0" filled="f" path="m7780,14l356,14e" strokecolor="#000000" stroked="t" strokeweight="0.85299pt" style="position:absolute;left:356;top:14;width:7424;height:0">
              <v:path arrowok="t"/>
            </v:shape>
            <v:shape coordorigin="339,14" coordsize="0,273" filled="f" path="m339,14l339,287e" strokecolor="#000000" stroked="t" strokeweight="0.85299pt" style="position:absolute;left:339;top:14;width:0;height:273">
              <v:path arrowok="t"/>
            </v:shape>
            <v:shape coordorigin="7780,14" coordsize="0,256" filled="f" path="m7780,14l7780,270e" strokecolor="#000000" stroked="t" strokeweight="0.85299pt" style="position:absolute;left:7780;top:14;width:0;height:256">
              <v:path arrowok="t"/>
            </v:shape>
            <v:shape coordorigin="339,287" coordsize="7441,0" filled="f" path="m7780,287l339,287e" strokecolor="#000000" stroked="t" strokeweight="0.85299pt" style="position:absolute;left:339;top:287;width:7441;height:0">
              <v:path arrowok="t"/>
            </v:shape>
            <v:shape coordorigin="7780,304" coordsize="0,376" filled="f" path="m7780,304l7780,680e" strokecolor="#000000" stroked="t" strokeweight="0.85299pt" style="position:absolute;left:7780;top:304;width:0;height:376">
              <v:path arrowok="t"/>
            </v:shape>
            <v:shape coordorigin="339,697" coordsize="7441,0" filled="f" path="m7780,697l339,697e" strokecolor="#000000" stroked="t" strokeweight="0.85299pt" style="position:absolute;left:339;top:697;width:7441;height:0">
              <v:path arrowok="t"/>
            </v:shape>
            <v:shape coordorigin="339,304" coordsize="0,376" filled="f" path="m339,304l339,680e" strokecolor="#000000" stroked="t" strokeweight="0.85299pt" style="position:absolute;left:339;top:304;width:0;height:376">
              <v:path arrowok="t"/>
            </v:shape>
            <w10:wrap type="none"/>
          </v:group>
        </w:pict>
      </w:r>
      <w:r>
        <w:pict>
          <v:group coordorigin="8002,19" coordsize="3840,375" style="position:absolute;margin-left:400.124pt;margin-top:0.943388pt;width:192.003pt;height:18.753pt;mso-position-horizontal-relative:page;mso-position-vertical-relative:paragraph;z-index:-179">
            <v:shape coordorigin="8011,27" coordsize="3823,358" fillcolor="#D2D0C6" filled="t" path="m8045,61l11799,61,11834,27,8011,27,8011,385,8045,351,8045,61xe" stroked="f" style="position:absolute;left:8011;top:27;width:3823;height:358">
              <v:path arrowok="t"/>
              <v:fill/>
            </v:shape>
            <v:shape coordorigin="8011,27" coordsize="3823,358" fillcolor="#D2D0C6" filled="t" path="m11834,385l11834,27,11799,61,11799,351,8045,351,8011,385,11834,385xe" stroked="f" style="position:absolute;left:8011;top:27;width:3823;height:358">
              <v:path arrowok="t"/>
              <v:fill/>
            </v:shape>
            <v:shape coordorigin="8190,69" coordsize="1860,0" filled="f" path="m10050,69l8190,69e" strokecolor="#000000" stroked="t" strokeweight="0.85299pt" style="position:absolute;left:8190;top:69;width:1860;height:0">
              <v:path arrowok="t"/>
            </v:shape>
            <v:shape coordorigin="8173,69" coordsize="0,273" filled="f" path="m8173,69l8173,342e" strokecolor="#000000" stroked="t" strokeweight="0.85299pt" style="position:absolute;left:8173;top:69;width:0;height:273">
              <v:path arrowok="t"/>
            </v:shape>
            <v:shape coordorigin="10050,69" coordsize="0,256" filled="f" path="m10050,69l10050,325e" strokecolor="#000000" stroked="t" strokeweight="0.85299pt" style="position:absolute;left:10050;top:69;width:0;height:256">
              <v:path arrowok="t"/>
            </v:shape>
            <v:shape coordorigin="8173,342" coordsize="1877,0" filled="f" path="m10050,342l8173,342e" strokecolor="#000000" stroked="t" strokeweight="0.85299pt" style="position:absolute;left:8173;top:342;width:1877;height:0">
              <v:path arrowok="t"/>
            </v:shape>
            <v:shape coordorigin="10221,69" coordsize="1570,0" filled="f" path="m11791,69l10221,69e" strokecolor="#000000" stroked="t" strokeweight="0.85299pt" style="position:absolute;left:10221;top:69;width:1570;height:0">
              <v:path arrowok="t"/>
            </v:shape>
            <v:shape coordorigin="10204,69" coordsize="0,273" filled="f" path="m10204,69l10204,342e" strokecolor="#000000" stroked="t" strokeweight="0.85299pt" style="position:absolute;left:10204;top:69;width:0;height:273">
              <v:path arrowok="t"/>
            </v:shape>
            <v:shape coordorigin="11791,69" coordsize="0,256" filled="f" path="m11791,69l11791,325e" strokecolor="#000000" stroked="t" strokeweight="0.85299pt" style="position:absolute;left:11791;top:69;width:0;height:256">
              <v:path arrowok="t"/>
            </v:shape>
            <v:shape coordorigin="10204,342" coordsize="1587,0" filled="f" path="m11791,342l10204,342e" strokecolor="#000000" stroked="t" strokeweight="0.85299pt" style="position:absolute;left:10204;top:342;width:1587;height:0">
              <v:path arrowok="t"/>
            </v:shape>
            <v:shape coordorigin="10067,69" coordsize="0,273" filled="f" path="m10067,69l10067,342e" strokecolor="#000000" stroked="t" strokeweight="0.85299pt" style="position:absolute;left:10067;top:69;width:0;height:273">
              <v:path arrowok="t"/>
            </v:shape>
            <v:shape coordorigin="10067,69" coordsize="0,273" filled="f" path="m10067,69l10067,342e" strokecolor="#808080" stroked="t" strokeweight="0.85299pt" style="position:absolute;left:10067;top:69;width:0;height:273">
              <v:path arrowok="t"/>
            </v:shape>
            <w10:wrap type="none"/>
          </v:group>
        </w:pict>
      </w:r>
      <w:r>
        <w:rPr>
          <w:rFonts w:ascii="Arial" w:cs="Arial" w:eastAsia="Arial" w:hAnsi="Arial"/>
          <w:color w:val="FFFFFF"/>
          <w:spacing w:val="-7"/>
          <w:w w:val="99"/>
          <w:sz w:val="20"/>
          <w:szCs w:val="20"/>
        </w:rPr>
        <w:t>I</w:t>
      </w:r>
      <w:r>
        <w:rPr>
          <w:rFonts w:ascii="Arial" w:cs="Arial" w:eastAsia="Arial" w:hAnsi="Arial"/>
          <w:color w:val="FFFFFF"/>
          <w:spacing w:val="0"/>
          <w:w w:val="99"/>
          <w:sz w:val="20"/>
          <w:szCs w:val="20"/>
        </w:rPr>
        <w:t>m</w:t>
      </w:r>
      <w:r>
        <w:rPr>
          <w:rFonts w:ascii="Arial" w:cs="Arial" w:eastAsia="Arial" w:hAnsi="Arial"/>
          <w:color w:val="FFFFFF"/>
          <w:spacing w:val="-34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po</w:t>
      </w:r>
      <w:r>
        <w:rPr>
          <w:rFonts w:ascii="Arial" w:cs="Arial" w:eastAsia="Arial" w:hAnsi="Arial"/>
          <w:color w:val="FFFFFF"/>
          <w:spacing w:val="1"/>
          <w:w w:val="100"/>
          <w:sz w:val="20"/>
          <w:szCs w:val="20"/>
        </w:rPr>
        <w:t>r</w:t>
      </w:r>
      <w:r>
        <w:rPr>
          <w:rFonts w:ascii="Arial" w:cs="Arial" w:eastAsia="Arial" w:hAnsi="Arial"/>
          <w:color w:val="FFFFFF"/>
          <w:spacing w:val="-5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color w:val="FFFFFF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FFFFFF"/>
          <w:spacing w:val="6"/>
          <w:w w:val="100"/>
          <w:sz w:val="20"/>
          <w:szCs w:val="20"/>
        </w:rPr>
        <w:t>l</w:t>
      </w:r>
      <w:r>
        <w:rPr>
          <w:rFonts w:ascii="Arial" w:cs="Arial" w:eastAsia="Arial" w:hAnsi="Arial"/>
          <w:color w:val="FFFFFF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FFFFFF"/>
          <w:spacing w:val="-7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FFFFFF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FFFFFF"/>
          <w:spacing w:val="0"/>
          <w:w w:val="100"/>
          <w:sz w:val="20"/>
          <w:szCs w:val="20"/>
        </w:rPr>
        <w:t>                                                                                </w:t>
      </w:r>
      <w:r>
        <w:rPr>
          <w:rFonts w:ascii="Arial" w:cs="Arial" w:eastAsia="Arial" w:hAnsi="Arial"/>
          <w:color w:val="FFFFFF"/>
          <w:spacing w:val="25"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color w:val="0482BB"/>
          <w:spacing w:val="-4"/>
          <w:w w:val="100"/>
          <w:position w:val="-3"/>
          <w:sz w:val="20"/>
          <w:szCs w:val="20"/>
        </w:rPr>
        <w:t>T</w:t>
      </w:r>
      <w:r>
        <w:rPr>
          <w:rFonts w:ascii="Arial" w:cs="Arial" w:eastAsia="Arial" w:hAnsi="Arial"/>
          <w:b/>
          <w:color w:val="0482BB"/>
          <w:spacing w:val="-6"/>
          <w:w w:val="100"/>
          <w:position w:val="-3"/>
          <w:sz w:val="20"/>
          <w:szCs w:val="20"/>
        </w:rPr>
        <w:t>O</w:t>
      </w:r>
      <w:r>
        <w:rPr>
          <w:rFonts w:ascii="Arial" w:cs="Arial" w:eastAsia="Arial" w:hAnsi="Arial"/>
          <w:b/>
          <w:color w:val="0482BB"/>
          <w:spacing w:val="1"/>
          <w:w w:val="100"/>
          <w:position w:val="-3"/>
          <w:sz w:val="20"/>
          <w:szCs w:val="20"/>
        </w:rPr>
        <w:t>T</w:t>
      </w:r>
      <w:r>
        <w:rPr>
          <w:rFonts w:ascii="Arial" w:cs="Arial" w:eastAsia="Arial" w:hAnsi="Arial"/>
          <w:b/>
          <w:color w:val="0482BB"/>
          <w:spacing w:val="-17"/>
          <w:w w:val="100"/>
          <w:position w:val="-3"/>
          <w:sz w:val="20"/>
          <w:szCs w:val="20"/>
        </w:rPr>
        <w:t>A</w:t>
      </w:r>
      <w:r>
        <w:rPr>
          <w:rFonts w:ascii="Arial" w:cs="Arial" w:eastAsia="Arial" w:hAnsi="Arial"/>
          <w:b/>
          <w:color w:val="0482BB"/>
          <w:spacing w:val="-7"/>
          <w:w w:val="100"/>
          <w:position w:val="-3"/>
          <w:sz w:val="20"/>
          <w:szCs w:val="20"/>
        </w:rPr>
        <w:t>L</w:t>
      </w:r>
      <w:r>
        <w:rPr>
          <w:rFonts w:ascii="Arial" w:cs="Arial" w:eastAsia="Arial" w:hAnsi="Arial"/>
          <w:b/>
          <w:color w:val="0482BB"/>
          <w:spacing w:val="0"/>
          <w:w w:val="100"/>
          <w:position w:val="-3"/>
          <w:sz w:val="20"/>
          <w:szCs w:val="20"/>
        </w:rPr>
        <w:t>: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4184" w:right="1955"/>
      </w:pPr>
      <w:r>
        <w:pict>
          <v:shape style="position:absolute;margin-left:22.5pt;margin-top:-13.1901pt;width:119.45pt;height:119.45pt;mso-position-horizontal-relative:page;mso-position-vertical-relative:paragraph;z-index:-178" type="#_x0000_t75">
            <v:imagedata o:title="" r:id="rId5"/>
          </v:shape>
        </w:pict>
      </w:r>
      <w:r>
        <w:pict>
          <v:group coordorigin="353,12500" coordsize="11578,0" style="position:absolute;margin-left:17.64pt;margin-top:625pt;width:578.88pt;height:0pt;mso-position-horizontal-relative:page;mso-position-vertical-relative:page;z-index:-176">
            <v:shape coordorigin="353,12500" coordsize="11578,0" filled="f" path="m353,12500l11930,12500e" strokecolor="#000000" stroked="t" strokeweight="0.46005pt" style="position:absolute;left:353;top:12500;width:11578;height:0">
              <v:path arrowok="t"/>
            </v:shape>
            <w10:wrap type="none"/>
          </v:group>
        </w:pict>
      </w:r>
      <w:r>
        <w:pict>
          <v:group coordorigin="353,16105" coordsize="11578,0" style="position:absolute;margin-left:17.64pt;margin-top:805.26pt;width:578.88pt;height:0pt;mso-position-horizontal-relative:page;mso-position-vertical-relative:page;z-index:-175">
            <v:shape coordorigin="353,16105" coordsize="11578,0" filled="f" path="m353,16105l11930,16105e" strokecolor="#000000" stroked="t" strokeweight="0.45999pt" style="position:absolute;left:353;top:16105;width:11578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color w:val="0482BB"/>
          <w:spacing w:val="2"/>
          <w:w w:val="99"/>
          <w:sz w:val="20"/>
          <w:szCs w:val="20"/>
        </w:rPr>
        <w:t>E</w:t>
      </w:r>
      <w:r>
        <w:rPr>
          <w:rFonts w:ascii="Arial" w:cs="Arial" w:eastAsia="Arial" w:hAnsi="Arial"/>
          <w:color w:val="0482BB"/>
          <w:spacing w:val="0"/>
          <w:w w:val="99"/>
          <w:sz w:val="20"/>
          <w:szCs w:val="20"/>
        </w:rPr>
        <w:t>s</w:t>
      </w:r>
      <w:r>
        <w:rPr>
          <w:rFonts w:ascii="Arial" w:cs="Arial" w:eastAsia="Arial" w:hAnsi="Arial"/>
          <w:color w:val="0482BB"/>
          <w:spacing w:val="-35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-7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0482BB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9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0482BB"/>
          <w:spacing w:val="4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u</w:t>
      </w:r>
      <w:r>
        <w:rPr>
          <w:rFonts w:ascii="Arial" w:cs="Arial" w:eastAsia="Arial" w:hAnsi="Arial"/>
          <w:color w:val="0482BB"/>
          <w:spacing w:val="4"/>
          <w:w w:val="100"/>
          <w:sz w:val="20"/>
          <w:szCs w:val="20"/>
        </w:rPr>
        <w:t>m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en</w:t>
      </w:r>
      <w:r>
        <w:rPr>
          <w:rFonts w:ascii="Arial" w:cs="Arial" w:eastAsia="Arial" w:hAnsi="Arial"/>
          <w:color w:val="0482BB"/>
          <w:spacing w:val="-5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0482BB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0482BB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un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0482BB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color w:val="0482BB"/>
          <w:spacing w:val="9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p</w:t>
      </w:r>
      <w:r>
        <w:rPr>
          <w:rFonts w:ascii="Arial" w:cs="Arial" w:eastAsia="Arial" w:hAnsi="Arial"/>
          <w:color w:val="0482BB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0482BB"/>
          <w:spacing w:val="8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en</w:t>
      </w:r>
      <w:r>
        <w:rPr>
          <w:rFonts w:ascii="Arial" w:cs="Arial" w:eastAsia="Arial" w:hAnsi="Arial"/>
          <w:color w:val="0482BB"/>
          <w:spacing w:val="-7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0482BB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0482BB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ó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color w:val="0482BB"/>
          <w:spacing w:val="3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6"/>
          <w:w w:val="99"/>
          <w:sz w:val="20"/>
          <w:szCs w:val="20"/>
        </w:rPr>
        <w:t>i</w:t>
      </w:r>
      <w:r>
        <w:rPr>
          <w:rFonts w:ascii="Arial" w:cs="Arial" w:eastAsia="Arial" w:hAnsi="Arial"/>
          <w:color w:val="0482BB"/>
          <w:spacing w:val="0"/>
          <w:w w:val="99"/>
          <w:sz w:val="20"/>
          <w:szCs w:val="20"/>
        </w:rPr>
        <w:t>m</w:t>
      </w:r>
      <w:r>
        <w:rPr>
          <w:rFonts w:ascii="Arial" w:cs="Arial" w:eastAsia="Arial" w:hAnsi="Arial"/>
          <w:color w:val="0482BB"/>
          <w:spacing w:val="-32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p</w:t>
      </w:r>
      <w:r>
        <w:rPr>
          <w:rFonts w:ascii="Arial" w:cs="Arial" w:eastAsia="Arial" w:hAnsi="Arial"/>
          <w:color w:val="0482BB"/>
          <w:spacing w:val="3"/>
          <w:w w:val="100"/>
          <w:sz w:val="20"/>
          <w:szCs w:val="20"/>
        </w:rPr>
        <w:t>r</w:t>
      </w:r>
      <w:r>
        <w:rPr>
          <w:rFonts w:ascii="Arial" w:cs="Arial" w:eastAsia="Arial" w:hAnsi="Arial"/>
          <w:color w:val="0482BB"/>
          <w:spacing w:val="9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0482BB"/>
          <w:spacing w:val="18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0482BB"/>
          <w:spacing w:val="-1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d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0482BB"/>
          <w:spacing w:val="5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7"/>
          <w:w w:val="100"/>
          <w:sz w:val="20"/>
          <w:szCs w:val="20"/>
        </w:rPr>
        <w:t>u</w:t>
      </w:r>
      <w:r>
        <w:rPr>
          <w:rFonts w:ascii="Arial" w:cs="Arial" w:eastAsia="Arial" w:hAnsi="Arial"/>
          <w:color w:val="0482BB"/>
          <w:spacing w:val="0"/>
          <w:w w:val="100"/>
          <w:sz w:val="20"/>
          <w:szCs w:val="20"/>
        </w:rPr>
        <w:t>n</w:t>
      </w:r>
      <w:r>
        <w:rPr>
          <w:rFonts w:ascii="Arial" w:cs="Arial" w:eastAsia="Arial" w:hAnsi="Arial"/>
          <w:color w:val="0482BB"/>
          <w:spacing w:val="2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0482BB"/>
          <w:spacing w:val="10"/>
          <w:w w:val="99"/>
          <w:sz w:val="20"/>
          <w:szCs w:val="20"/>
        </w:rPr>
        <w:t>C</w:t>
      </w:r>
      <w:r>
        <w:rPr>
          <w:rFonts w:ascii="Arial" w:cs="Arial" w:eastAsia="Arial" w:hAnsi="Arial"/>
          <w:color w:val="0482BB"/>
          <w:spacing w:val="-4"/>
          <w:w w:val="99"/>
          <w:sz w:val="20"/>
          <w:szCs w:val="20"/>
        </w:rPr>
        <w:t>F</w:t>
      </w:r>
      <w:r>
        <w:rPr>
          <w:rFonts w:ascii="Arial" w:cs="Arial" w:eastAsia="Arial" w:hAnsi="Arial"/>
          <w:color w:val="0482BB"/>
          <w:spacing w:val="10"/>
          <w:w w:val="99"/>
          <w:sz w:val="20"/>
          <w:szCs w:val="20"/>
        </w:rPr>
        <w:t>D</w:t>
      </w:r>
      <w:r>
        <w:rPr>
          <w:rFonts w:ascii="Arial" w:cs="Arial" w:eastAsia="Arial" w:hAnsi="Arial"/>
          <w:color w:val="0482BB"/>
          <w:spacing w:val="0"/>
          <w:w w:val="99"/>
          <w:sz w:val="20"/>
          <w:szCs w:val="20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58"/>
        <w:ind w:left="5818" w:right="3623"/>
      </w:pPr>
      <w:r>
        <w:pict>
          <v:group coordorigin="2941,-282" coordsize="8994,614" style="position:absolute;margin-left:147.074pt;margin-top:-14.0866pt;width:449.703pt;height:30.703pt;mso-position-horizontal-relative:page;mso-position-vertical-relative:paragraph;z-index:-177">
            <v:shape coordorigin="2959,-264" coordsize="8960,290" fillcolor="#CCCCCC" filled="t" path="m2959,26l11919,26,11919,-264,2959,-264,2959,26xe" stroked="f" style="position:absolute;left:2959;top:-264;width:8960;height:290">
              <v:path arrowok="t"/>
              <v:fill/>
            </v:shape>
            <v:shape coordorigin="2967,-273" coordsize="8960,0" filled="f" path="m11927,-273l2967,-273e" strokecolor="#000000" stroked="t" strokeweight="0.85299pt" style="position:absolute;left:2967;top:-273;width:8960;height:0">
              <v:path arrowok="t"/>
            </v:shape>
            <v:shape coordorigin="2950,-273" coordsize="0,290" filled="f" path="m2950,-273l2950,17e" strokecolor="#000000" stroked="t" strokeweight="0.85299pt" style="position:absolute;left:2950;top:-273;width:0;height:290">
              <v:path arrowok="t"/>
            </v:shape>
            <v:shape coordorigin="11927,-273" coordsize="0,290" filled="f" path="m11927,-273l11927,17e" strokecolor="#000000" stroked="t" strokeweight="0.85299pt" style="position:absolute;left:11927;top:-273;width:0;height:290">
              <v:path arrowok="t"/>
            </v:shape>
            <v:shape coordorigin="11927,34" coordsize="0,273" filled="f" path="m11927,34l11927,307e" strokecolor="#000000" stroked="t" strokeweight="0.85299pt" style="position:absolute;left:11927;top:34;width:0;height:273">
              <v:path arrowok="t"/>
            </v:shape>
            <v:shape coordorigin="2950,34" coordsize="0,273" filled="f" path="m2950,34l2950,307e" strokecolor="#000000" stroked="t" strokeweight="0.85299pt" style="position:absolute;left:2950;top:34;width:0;height:273">
              <v:path arrowok="t"/>
            </v:shape>
            <v:shape coordorigin="2967,324" coordsize="4352,0" filled="f" path="m7319,324l2967,324e" strokecolor="#000000" stroked="t" strokeweight="0.85299pt" style="position:absolute;left:2967;top:324;width:4352;height:0">
              <v:path arrowok="t"/>
            </v:shape>
            <v:shape coordorigin="7337,324" coordsize="4590,0" filled="f" path="m11927,324l7337,324e" strokecolor="#000000" stroked="t" strokeweight="0.85299pt" style="position:absolute;left:7337;top:324;width:459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color w:val="666666"/>
          <w:spacing w:val="7"/>
          <w:w w:val="100"/>
          <w:sz w:val="20"/>
          <w:szCs w:val="20"/>
        </w:rPr>
        <w:t>*</w:t>
      </w:r>
      <w:r>
        <w:rPr>
          <w:rFonts w:ascii="Arial" w:cs="Arial" w:eastAsia="Arial" w:hAnsi="Arial"/>
          <w:color w:val="666666"/>
          <w:spacing w:val="-1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666666"/>
          <w:spacing w:val="-5"/>
          <w:w w:val="100"/>
          <w:sz w:val="20"/>
          <w:szCs w:val="20"/>
        </w:rPr>
        <w:t>f</w:t>
      </w:r>
      <w:r>
        <w:rPr>
          <w:rFonts w:ascii="Arial" w:cs="Arial" w:eastAsia="Arial" w:hAnsi="Arial"/>
          <w:color w:val="666666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666666"/>
          <w:spacing w:val="2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666666"/>
          <w:spacing w:val="-7"/>
          <w:w w:val="100"/>
          <w:sz w:val="20"/>
          <w:szCs w:val="20"/>
        </w:rPr>
        <w:t>t</w:t>
      </w:r>
      <w:r>
        <w:rPr>
          <w:rFonts w:ascii="Arial" w:cs="Arial" w:eastAsia="Arial" w:hAnsi="Arial"/>
          <w:color w:val="666666"/>
          <w:spacing w:val="7"/>
          <w:w w:val="100"/>
          <w:sz w:val="20"/>
          <w:szCs w:val="20"/>
        </w:rPr>
        <w:t>o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666666"/>
          <w:spacing w:val="22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666666"/>
          <w:spacing w:val="-5"/>
          <w:w w:val="100"/>
          <w:sz w:val="20"/>
          <w:szCs w:val="20"/>
        </w:rPr>
        <w:t>f</w:t>
      </w:r>
      <w:r>
        <w:rPr>
          <w:rFonts w:ascii="Arial" w:cs="Arial" w:eastAsia="Arial" w:hAnsi="Arial"/>
          <w:color w:val="666666"/>
          <w:spacing w:val="6"/>
          <w:w w:val="100"/>
          <w:sz w:val="20"/>
          <w:szCs w:val="20"/>
        </w:rPr>
        <w:t>i</w:t>
      </w:r>
      <w:r>
        <w:rPr>
          <w:rFonts w:ascii="Arial" w:cs="Arial" w:eastAsia="Arial" w:hAnsi="Arial"/>
          <w:color w:val="666666"/>
          <w:spacing w:val="18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666666"/>
          <w:spacing w:val="1"/>
          <w:w w:val="100"/>
          <w:sz w:val="20"/>
          <w:szCs w:val="20"/>
        </w:rPr>
        <w:t>c</w:t>
      </w:r>
      <w:r>
        <w:rPr>
          <w:rFonts w:ascii="Arial" w:cs="Arial" w:eastAsia="Arial" w:hAnsi="Arial"/>
          <w:color w:val="666666"/>
          <w:spacing w:val="7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666666"/>
          <w:spacing w:val="6"/>
          <w:w w:val="100"/>
          <w:sz w:val="20"/>
          <w:szCs w:val="20"/>
        </w:rPr>
        <w:t>l</w:t>
      </w:r>
      <w:r>
        <w:rPr>
          <w:rFonts w:ascii="Arial" w:cs="Arial" w:eastAsia="Arial" w:hAnsi="Arial"/>
          <w:color w:val="666666"/>
          <w:spacing w:val="7"/>
          <w:w w:val="100"/>
          <w:sz w:val="20"/>
          <w:szCs w:val="20"/>
        </w:rPr>
        <w:t>e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s</w:t>
      </w:r>
      <w:r>
        <w:rPr>
          <w:rFonts w:ascii="Arial" w:cs="Arial" w:eastAsia="Arial" w:hAnsi="Arial"/>
          <w:color w:val="666666"/>
          <w:spacing w:val="16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666666"/>
          <w:spacing w:val="7"/>
          <w:w w:val="100"/>
          <w:sz w:val="20"/>
          <w:szCs w:val="20"/>
        </w:rPr>
        <w:t>a</w:t>
      </w:r>
      <w:r>
        <w:rPr>
          <w:rFonts w:ascii="Arial" w:cs="Arial" w:eastAsia="Arial" w:hAnsi="Arial"/>
          <w:color w:val="666666"/>
          <w:spacing w:val="0"/>
          <w:w w:val="100"/>
          <w:sz w:val="20"/>
          <w:szCs w:val="20"/>
        </w:rPr>
        <w:t>l</w:t>
      </w:r>
      <w:r>
        <w:rPr>
          <w:rFonts w:ascii="Arial" w:cs="Arial" w:eastAsia="Arial" w:hAnsi="Arial"/>
          <w:color w:val="666666"/>
          <w:spacing w:val="4"/>
          <w:w w:val="100"/>
          <w:sz w:val="20"/>
          <w:szCs w:val="20"/>
        </w:rPr>
        <w:t> </w:t>
      </w:r>
      <w:r>
        <w:rPr>
          <w:rFonts w:ascii="Arial" w:cs="Arial" w:eastAsia="Arial" w:hAnsi="Arial"/>
          <w:color w:val="666666"/>
          <w:spacing w:val="9"/>
          <w:w w:val="99"/>
          <w:sz w:val="20"/>
          <w:szCs w:val="20"/>
        </w:rPr>
        <w:t>p</w:t>
      </w:r>
      <w:r>
        <w:rPr>
          <w:rFonts w:ascii="Arial" w:cs="Arial" w:eastAsia="Arial" w:hAnsi="Arial"/>
          <w:color w:val="666666"/>
          <w:spacing w:val="7"/>
          <w:w w:val="99"/>
          <w:sz w:val="20"/>
          <w:szCs w:val="20"/>
        </w:rPr>
        <w:t>a</w:t>
      </w:r>
      <w:r>
        <w:rPr>
          <w:rFonts w:ascii="Arial" w:cs="Arial" w:eastAsia="Arial" w:hAnsi="Arial"/>
          <w:color w:val="666666"/>
          <w:spacing w:val="10"/>
          <w:w w:val="99"/>
          <w:sz w:val="20"/>
          <w:szCs w:val="20"/>
        </w:rPr>
        <w:t>g</w:t>
      </w:r>
      <w:r>
        <w:rPr>
          <w:rFonts w:ascii="Arial" w:cs="Arial" w:eastAsia="Arial" w:hAnsi="Arial"/>
          <w:color w:val="666666"/>
          <w:spacing w:val="0"/>
          <w:w w:val="99"/>
          <w:sz w:val="20"/>
          <w:szCs w:val="20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272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74"/>
        </w:trPr>
        <w:tc>
          <w:tcPr>
            <w:tcW w:type="dxa" w:w="438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6"/>
              <w:ind w:left="2625"/>
            </w:pPr>
            <w:r>
              <w:rPr>
                <w:rFonts w:ascii="Arial" w:cs="Arial" w:eastAsia="Arial" w:hAnsi="Arial"/>
                <w:color w:val="0482BB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0482BB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-5"/>
                <w:w w:val="99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color w:val="0482BB"/>
                <w:spacing w:val="9"/>
                <w:w w:val="99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0482BB"/>
                <w:spacing w:val="-35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4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0482BB"/>
                <w:spacing w:val="9"/>
                <w:w w:val="100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59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74"/>
        </w:trPr>
        <w:tc>
          <w:tcPr>
            <w:tcW w:type="dxa" w:w="438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6"/>
              <w:ind w:left="664"/>
            </w:pPr>
            <w:r>
              <w:rPr>
                <w:rFonts w:ascii="Arial" w:cs="Arial" w:eastAsia="Arial" w:hAnsi="Arial"/>
                <w:color w:val="0482BB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de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0482BB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Ce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0482BB"/>
                <w:spacing w:val="-7"/>
                <w:w w:val="100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ad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0482BB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de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0482BB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4"/>
                <w:w w:val="99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0"/>
                <w:w w:val="99"/>
                <w:sz w:val="20"/>
                <w:szCs w:val="20"/>
              </w:rPr>
              <w:t>m</w:t>
            </w:r>
            <w:r>
              <w:rPr>
                <w:rFonts w:ascii="Arial" w:cs="Arial" w:eastAsia="Arial" w:hAnsi="Arial"/>
                <w:color w:val="0482BB"/>
                <w:spacing w:val="-34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4"/>
                <w:w w:val="100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0482BB"/>
                <w:spacing w:val="3"/>
                <w:w w:val="100"/>
                <w:sz w:val="20"/>
                <w:szCs w:val="20"/>
              </w:rPr>
              <w:t>r: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59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74"/>
        </w:trPr>
        <w:tc>
          <w:tcPr>
            <w:tcW w:type="dxa" w:w="438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6"/>
              <w:ind w:left="354"/>
            </w:pP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0482BB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de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0482BB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Ce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0482BB"/>
                <w:spacing w:val="-7"/>
                <w:w w:val="100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ad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0482BB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de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0482BB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0482BB"/>
                <w:spacing w:val="-15"/>
                <w:w w:val="100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0482BB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59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377"/>
        </w:trPr>
        <w:tc>
          <w:tcPr>
            <w:tcW w:type="dxa" w:w="438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68"/>
              <w:ind w:left="988"/>
            </w:pPr>
            <w:r>
              <w:rPr>
                <w:rFonts w:ascii="Arial" w:cs="Arial" w:eastAsia="Arial" w:hAnsi="Arial"/>
                <w:color w:val="0482BB"/>
                <w:spacing w:val="-7"/>
                <w:w w:val="100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h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0482BB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0"/>
                <w:w w:val="99"/>
                <w:sz w:val="20"/>
                <w:szCs w:val="20"/>
              </w:rPr>
              <w:t>y</w:t>
            </w:r>
            <w:r>
              <w:rPr>
                <w:rFonts w:ascii="Arial" w:cs="Arial" w:eastAsia="Arial" w:hAnsi="Arial"/>
                <w:color w:val="0482BB"/>
                <w:spacing w:val="-23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ho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0482BB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0482BB"/>
                <w:spacing w:val="4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0482BB"/>
                <w:spacing w:val="7"/>
                <w:w w:val="100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0482BB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0482BB"/>
                <w:spacing w:val="-7"/>
                <w:w w:val="100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0482BB"/>
                <w:spacing w:val="9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-5"/>
                <w:w w:val="100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color w:val="0482BB"/>
                <w:spacing w:val="6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4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0482BB"/>
                <w:spacing w:val="9"/>
                <w:w w:val="100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0482BB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0482BB"/>
                <w:spacing w:val="8"/>
                <w:w w:val="100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482BB"/>
                <w:spacing w:val="9"/>
                <w:w w:val="100"/>
                <w:sz w:val="20"/>
                <w:szCs w:val="20"/>
              </w:rPr>
              <w:t>ó</w:t>
            </w:r>
            <w:r>
              <w:rPr>
                <w:rFonts w:ascii="Arial" w:cs="Arial" w:eastAsia="Arial" w:hAnsi="Arial"/>
                <w:color w:val="0482BB"/>
                <w:spacing w:val="8"/>
                <w:w w:val="100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color w:val="0482BB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59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11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73"/>
        </w:trPr>
        <w:tc>
          <w:tcPr>
            <w:tcW w:type="dxa" w:w="115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color="auto" w:fill="00B7BB" w:val="clear"/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46" w:line="200" w:lineRule="exact"/>
              <w:ind w:left="4760" w:right="4768"/>
            </w:pPr>
            <w:r>
              <w:rPr>
                <w:rFonts w:ascii="Arial" w:cs="Arial" w:eastAsia="Arial" w:hAnsi="Arial"/>
                <w:color w:val="666666"/>
                <w:spacing w:val="-1"/>
                <w:w w:val="100"/>
                <w:position w:val="-2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666666"/>
                <w:spacing w:val="5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g</w:t>
            </w:r>
            <w:r>
              <w:rPr>
                <w:rFonts w:ascii="Arial" w:cs="Arial" w:eastAsia="Arial" w:hAnsi="Arial"/>
                <w:color w:val="666666"/>
                <w:spacing w:val="9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-7"/>
                <w:w w:val="100"/>
                <w:position w:val="-2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de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5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10"/>
                <w:w w:val="99"/>
                <w:position w:val="-2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666666"/>
                <w:spacing w:val="-4"/>
                <w:w w:val="99"/>
                <w:position w:val="-2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color w:val="666666"/>
                <w:spacing w:val="10"/>
                <w:w w:val="99"/>
                <w:position w:val="-2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666666"/>
                <w:spacing w:val="0"/>
                <w:w w:val="99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hRule="exact" w:val="1024"/>
        </w:trPr>
        <w:tc>
          <w:tcPr>
            <w:tcW w:type="dxa" w:w="11579"/>
            <w:tcBorders>
              <w:top w:color="000000" w:space="0" w:sz="7" w:val="single"/>
              <w:left w:color="000000" w:space="0" w:sz="7" w:val="single"/>
              <w:bottom w:color="auto" w:space="0" w:sz="6" w:val="nil"/>
              <w:right w:color="000000" w:space="0" w:sz="7" w:val="single"/>
            </w:tcBorders>
          </w:tcPr>
          <w:p/>
        </w:tc>
      </w:tr>
      <w:tr>
        <w:trPr>
          <w:trHeight w:hRule="exact" w:val="342"/>
        </w:trPr>
        <w:tc>
          <w:tcPr>
            <w:tcW w:type="dxa" w:w="11579"/>
            <w:tcBorders>
              <w:top w:color="auto" w:space="0" w:sz="6" w:val="nil"/>
              <w:left w:color="auto" w:space="0" w:sz="6" w:val="nil"/>
              <w:bottom w:color="000000" w:space="0" w:sz="7" w:val="single"/>
              <w:right w:color="auto" w:space="0" w:sz="6" w:val="nil"/>
            </w:tcBorders>
          </w:tcPr>
          <w:p/>
        </w:tc>
      </w:tr>
      <w:tr>
        <w:trPr>
          <w:trHeight w:hRule="exact" w:val="273"/>
        </w:trPr>
        <w:tc>
          <w:tcPr>
            <w:tcW w:type="dxa" w:w="115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color="auto" w:fill="00B7BB" w:val="clear"/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center"/>
              <w:spacing w:before="64" w:line="180" w:lineRule="exact"/>
              <w:ind w:left="5118" w:right="5129"/>
            </w:pPr>
            <w:r>
              <w:rPr>
                <w:rFonts w:ascii="Arial" w:cs="Arial" w:eastAsia="Arial" w:hAnsi="Arial"/>
                <w:color w:val="666666"/>
                <w:spacing w:val="-1"/>
                <w:w w:val="100"/>
                <w:position w:val="-3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3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3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3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3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666666"/>
                <w:spacing w:val="5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3"/>
                <w:sz w:val="20"/>
                <w:szCs w:val="20"/>
              </w:rPr>
              <w:t>de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3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5"/>
                <w:w w:val="100"/>
                <w:position w:val="-3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4"/>
                <w:w w:val="99"/>
                <w:position w:val="-3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666666"/>
                <w:spacing w:val="-15"/>
                <w:w w:val="99"/>
                <w:position w:val="-3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666666"/>
                <w:spacing w:val="0"/>
                <w:w w:val="99"/>
                <w:position w:val="-3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hRule="exact" w:val="817"/>
        </w:trPr>
        <w:tc>
          <w:tcPr>
            <w:tcW w:type="dxa" w:w="11579"/>
            <w:tcBorders>
              <w:top w:color="000000" w:space="0" w:sz="7" w:val="single"/>
              <w:left w:color="000000" w:space="0" w:sz="7" w:val="single"/>
              <w:bottom w:color="000000" w:space="0" w:sz="4" w:val="single"/>
              <w:right w:color="000000" w:space="0" w:sz="7" w:val="single"/>
            </w:tcBorders>
          </w:tcPr>
          <w:p/>
        </w:tc>
      </w:tr>
      <w:tr>
        <w:trPr>
          <w:trHeight w:hRule="exact" w:val="293"/>
        </w:trPr>
        <w:tc>
          <w:tcPr>
            <w:tcW w:type="dxa" w:w="11579"/>
            <w:tcBorders>
              <w:top w:color="000000" w:space="0" w:sz="4" w:val="single"/>
              <w:left w:color="auto" w:space="0" w:sz="6" w:val="nil"/>
              <w:bottom w:color="000000" w:space="0" w:sz="7" w:val="single"/>
              <w:right w:color="auto" w:space="0" w:sz="6" w:val="nil"/>
            </w:tcBorders>
          </w:tcPr>
          <w:p/>
        </w:tc>
      </w:tr>
      <w:tr>
        <w:trPr>
          <w:trHeight w:hRule="exact" w:val="273"/>
        </w:trPr>
        <w:tc>
          <w:tcPr>
            <w:tcW w:type="dxa" w:w="1157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color="auto" w:fill="00B7BB" w:val="clear"/>
          </w:tcPr>
          <w:p>
            <w:pPr>
              <w:rPr>
                <w:rFonts w:ascii="Arial" w:cs="Arial" w:eastAsia="Arial" w:hAnsi="Arial"/>
                <w:sz w:val="20"/>
                <w:szCs w:val="20"/>
              </w:rPr>
              <w:jc w:val="left"/>
              <w:spacing w:before="52" w:line="200" w:lineRule="exact"/>
              <w:ind w:left="2783"/>
            </w:pP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666666"/>
                <w:spacing w:val="8"/>
                <w:w w:val="100"/>
                <w:position w:val="-2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666666"/>
                <w:spacing w:val="1"/>
                <w:w w:val="100"/>
                <w:position w:val="-2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g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color w:val="666666"/>
                <w:spacing w:val="8"/>
                <w:w w:val="100"/>
                <w:position w:val="-2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de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3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1"/>
                <w:w w:val="100"/>
                <w:position w:val="-2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666666"/>
                <w:spacing w:val="4"/>
                <w:w w:val="100"/>
                <w:position w:val="-2"/>
                <w:sz w:val="20"/>
                <w:szCs w:val="20"/>
              </w:rPr>
              <w:t>m</w:t>
            </w:r>
            <w:r>
              <w:rPr>
                <w:rFonts w:ascii="Arial" w:cs="Arial" w:eastAsia="Arial" w:hAnsi="Arial"/>
                <w:color w:val="666666"/>
                <w:spacing w:val="9"/>
                <w:w w:val="100"/>
                <w:position w:val="-2"/>
                <w:sz w:val="20"/>
                <w:szCs w:val="20"/>
              </w:rPr>
              <w:t>p</w:t>
            </w:r>
            <w:r>
              <w:rPr>
                <w:rFonts w:ascii="Arial" w:cs="Arial" w:eastAsia="Arial" w:hAnsi="Arial"/>
                <w:color w:val="666666"/>
                <w:spacing w:val="8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666666"/>
                <w:spacing w:val="4"/>
                <w:w w:val="100"/>
                <w:position w:val="-2"/>
                <w:sz w:val="20"/>
                <w:szCs w:val="20"/>
              </w:rPr>
              <w:t>m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en</w:t>
            </w:r>
            <w:r>
              <w:rPr>
                <w:rFonts w:ascii="Arial" w:cs="Arial" w:eastAsia="Arial" w:hAnsi="Arial"/>
                <w:color w:val="666666"/>
                <w:spacing w:val="-7"/>
                <w:w w:val="100"/>
                <w:position w:val="-2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o</w:t>
            </w:r>
            <w:r>
              <w:rPr>
                <w:rFonts w:ascii="Arial" w:cs="Arial" w:eastAsia="Arial" w:hAnsi="Arial"/>
                <w:color w:val="666666"/>
                <w:spacing w:val="-3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666666"/>
                <w:spacing w:val="5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1"/>
                <w:w w:val="100"/>
                <w:position w:val="-2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e</w:t>
            </w:r>
            <w:r>
              <w:rPr>
                <w:rFonts w:ascii="Arial" w:cs="Arial" w:eastAsia="Arial" w:hAnsi="Arial"/>
                <w:color w:val="666666"/>
                <w:spacing w:val="1"/>
                <w:w w:val="100"/>
                <w:position w:val="-2"/>
                <w:sz w:val="20"/>
                <w:szCs w:val="20"/>
              </w:rPr>
              <w:t>r</w:t>
            </w:r>
            <w:r>
              <w:rPr>
                <w:rFonts w:ascii="Arial" w:cs="Arial" w:eastAsia="Arial" w:hAnsi="Arial"/>
                <w:color w:val="666666"/>
                <w:spacing w:val="-7"/>
                <w:w w:val="100"/>
                <w:position w:val="-2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-5"/>
                <w:w w:val="100"/>
                <w:position w:val="-2"/>
                <w:sz w:val="20"/>
                <w:szCs w:val="20"/>
              </w:rPr>
              <w:t>f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1"/>
                <w:w w:val="100"/>
                <w:position w:val="-2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666666"/>
                <w:spacing w:val="1"/>
                <w:w w:val="100"/>
                <w:position w:val="-2"/>
                <w:sz w:val="20"/>
                <w:szCs w:val="20"/>
              </w:rPr>
              <w:t>c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ó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n</w:t>
            </w:r>
            <w:r>
              <w:rPr>
                <w:rFonts w:ascii="Arial" w:cs="Arial" w:eastAsia="Arial" w:hAnsi="Arial"/>
                <w:color w:val="666666"/>
                <w:spacing w:val="10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d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g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i</w:t>
            </w:r>
            <w:r>
              <w:rPr>
                <w:rFonts w:ascii="Arial" w:cs="Arial" w:eastAsia="Arial" w:hAnsi="Arial"/>
                <w:color w:val="666666"/>
                <w:spacing w:val="-7"/>
                <w:w w:val="100"/>
                <w:position w:val="-2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6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7"/>
                <w:w w:val="100"/>
                <w:position w:val="-2"/>
                <w:sz w:val="20"/>
                <w:szCs w:val="20"/>
              </w:rPr>
              <w:t>de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l</w:t>
            </w:r>
            <w:r>
              <w:rPr>
                <w:rFonts w:ascii="Arial" w:cs="Arial" w:eastAsia="Arial" w:hAnsi="Arial"/>
                <w:color w:val="666666"/>
                <w:spacing w:val="5"/>
                <w:w w:val="100"/>
                <w:position w:val="-2"/>
                <w:sz w:val="20"/>
                <w:szCs w:val="20"/>
              </w:rPr>
              <w:t> </w:t>
            </w:r>
            <w:r>
              <w:rPr>
                <w:rFonts w:ascii="Arial" w:cs="Arial" w:eastAsia="Arial" w:hAnsi="Arial"/>
                <w:color w:val="666666"/>
                <w:spacing w:val="4"/>
                <w:w w:val="100"/>
                <w:position w:val="-2"/>
                <w:sz w:val="20"/>
                <w:szCs w:val="20"/>
              </w:rPr>
              <w:t>S</w:t>
            </w:r>
            <w:r>
              <w:rPr>
                <w:rFonts w:ascii="Arial" w:cs="Arial" w:eastAsia="Arial" w:hAnsi="Arial"/>
                <w:color w:val="666666"/>
                <w:spacing w:val="-15"/>
                <w:w w:val="100"/>
                <w:position w:val="-2"/>
                <w:sz w:val="20"/>
                <w:szCs w:val="20"/>
              </w:rPr>
              <w:t>A</w:t>
            </w:r>
            <w:r>
              <w:rPr>
                <w:rFonts w:ascii="Arial" w:cs="Arial" w:eastAsia="Arial" w:hAnsi="Arial"/>
                <w:color w:val="666666"/>
                <w:spacing w:val="0"/>
                <w:w w:val="100"/>
                <w:position w:val="-2"/>
                <w:sz w:val="20"/>
                <w:szCs w:val="20"/>
              </w:rPr>
              <w:t>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hRule="exact" w:val="1536"/>
        </w:trPr>
        <w:tc>
          <w:tcPr>
            <w:tcW w:type="dxa" w:w="11579"/>
            <w:tcBorders>
              <w:top w:color="000000" w:space="0" w:sz="7" w:val="single"/>
              <w:left w:color="000000" w:space="0" w:sz="7" w:val="single"/>
              <w:bottom w:color="auto" w:space="0" w:sz="6" w:val="nil"/>
              <w:right w:color="000000" w:space="0" w:sz="7" w:val="single"/>
            </w:tcBorders>
          </w:tcPr>
          <w:p/>
        </w:tc>
      </w:tr>
      <w:tr>
        <w:trPr>
          <w:trHeight w:hRule="exact" w:val="133"/>
        </w:trPr>
        <w:tc>
          <w:tcPr>
            <w:tcW w:type="dxa" w:w="115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sectPr>
      <w:type w:val="continuous"/>
      <w:pgSz w:h="16860" w:w="13680"/>
      <w:pgMar w:bottom="280" w:left="220" w:right="1620" w:top="2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2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